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2D3" w14:textId="77777777" w:rsidR="00FD5883" w:rsidRDefault="00B95FD8" w:rsidP="00B95FD8">
      <w:pPr>
        <w:ind w:left="-567"/>
        <w:contextualSpacing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FA0F99">
        <w:rPr>
          <w:b/>
        </w:rPr>
        <w:t xml:space="preserve">         </w:t>
      </w:r>
      <w:r w:rsidR="00FF036B">
        <w:rPr>
          <w:b/>
        </w:rPr>
        <w:t>ДОГОВОР</w:t>
      </w:r>
    </w:p>
    <w:p w14:paraId="10C244BE" w14:textId="77777777" w:rsidR="00FF036B" w:rsidRDefault="00FF036B" w:rsidP="00FF036B">
      <w:pPr>
        <w:ind w:left="-567"/>
        <w:contextualSpacing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14:paraId="07D3E992" w14:textId="3B3485D0" w:rsidR="00FF036B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15EC91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4.2pt;margin-top:13.55pt;width:158.25pt;height:.05pt;z-index:251659264" o:connectortype="straight"/>
        </w:pict>
      </w:r>
      <w:r>
        <w:rPr>
          <w:noProof/>
          <w:sz w:val="20"/>
          <w:szCs w:val="20"/>
          <w:lang w:eastAsia="ru-RU"/>
        </w:rPr>
        <w:pict w14:anchorId="2F9ED74C">
          <v:shape id="_x0000_s1026" type="#_x0000_t32" style="position:absolute;left:0;text-align:left;margin-left:-33.3pt;margin-top:13.55pt;width:150.75pt;height:0;z-index:251658240" o:connectortype="straight"/>
        </w:pict>
      </w:r>
      <w:r w:rsidR="00FF036B" w:rsidRPr="00B364D9">
        <w:rPr>
          <w:sz w:val="20"/>
          <w:szCs w:val="20"/>
        </w:rPr>
        <w:t xml:space="preserve">    МКДОУ Д/С «</w:t>
      </w:r>
      <w:proofErr w:type="gramStart"/>
      <w:r w:rsidR="00F9070D">
        <w:rPr>
          <w:sz w:val="20"/>
          <w:szCs w:val="20"/>
        </w:rPr>
        <w:t>Теремок</w:t>
      </w:r>
      <w:r w:rsidR="00FF036B" w:rsidRPr="00B364D9">
        <w:rPr>
          <w:sz w:val="20"/>
          <w:szCs w:val="20"/>
        </w:rPr>
        <w:t xml:space="preserve">»   </w:t>
      </w:r>
      <w:proofErr w:type="gramEnd"/>
      <w:r w:rsidR="00FF036B" w:rsidRPr="00B364D9">
        <w:rPr>
          <w:sz w:val="20"/>
          <w:szCs w:val="20"/>
        </w:rPr>
        <w:t xml:space="preserve">                                                                            </w:t>
      </w:r>
      <w:r w:rsidR="00A9000E">
        <w:rPr>
          <w:sz w:val="20"/>
          <w:szCs w:val="20"/>
        </w:rPr>
        <w:t xml:space="preserve">          </w:t>
      </w:r>
      <w:r w:rsidR="00FF036B" w:rsidRPr="00B364D9">
        <w:rPr>
          <w:sz w:val="20"/>
          <w:szCs w:val="20"/>
        </w:rPr>
        <w:t xml:space="preserve">  «…….»                                                  </w:t>
      </w:r>
      <w:r w:rsidR="00B364D9">
        <w:rPr>
          <w:sz w:val="20"/>
          <w:szCs w:val="20"/>
        </w:rPr>
        <w:t xml:space="preserve">      </w:t>
      </w:r>
      <w:r w:rsidR="00FF036B" w:rsidRPr="00B364D9">
        <w:rPr>
          <w:sz w:val="20"/>
          <w:szCs w:val="20"/>
        </w:rPr>
        <w:t xml:space="preserve"> г.</w:t>
      </w:r>
    </w:p>
    <w:p w14:paraId="67B43085" w14:textId="77777777" w:rsidR="00FF036B" w:rsidRPr="00B364D9" w:rsidRDefault="00FF036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(место заключения договора)                                                                                </w:t>
      </w:r>
      <w:r w:rsidR="00B364D9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 xml:space="preserve">  (дата заключения договора)</w:t>
      </w:r>
    </w:p>
    <w:p w14:paraId="06B65E26" w14:textId="77777777" w:rsidR="00FF036B" w:rsidRPr="00B364D9" w:rsidRDefault="00FF036B" w:rsidP="00C33F28">
      <w:pPr>
        <w:ind w:left="-851"/>
        <w:contextualSpacing/>
        <w:rPr>
          <w:sz w:val="20"/>
          <w:szCs w:val="20"/>
        </w:rPr>
      </w:pPr>
    </w:p>
    <w:p w14:paraId="1D4686A3" w14:textId="692EC049" w:rsidR="00FF036B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7BB652D3">
          <v:shape id="_x0000_s1030" type="#_x0000_t32" style="position:absolute;left:0;text-align:left;margin-left:-43.8pt;margin-top:29.55pt;width:506.25pt;height:0;z-index:251661312" o:connectortype="straight"/>
        </w:pict>
      </w:r>
      <w:r>
        <w:rPr>
          <w:noProof/>
          <w:sz w:val="20"/>
          <w:szCs w:val="20"/>
          <w:lang w:eastAsia="ru-RU"/>
        </w:rPr>
        <w:pict w14:anchorId="1C946F27">
          <v:shape id="_x0000_s1029" type="#_x0000_t32" style="position:absolute;left:0;text-align:left;margin-left:-43.8pt;margin-top:13.75pt;width:506.25pt;height:.05pt;z-index:251660288" o:connectortype="straight"/>
        </w:pict>
      </w:r>
      <w:r w:rsidR="00FF036B" w:rsidRPr="00B364D9">
        <w:rPr>
          <w:sz w:val="20"/>
          <w:szCs w:val="20"/>
        </w:rPr>
        <w:t>Муниципальное казенное дошкольное образовательное учреждение детский сад общеразвивающего вида «</w:t>
      </w:r>
      <w:r w:rsidR="00F9070D">
        <w:rPr>
          <w:sz w:val="20"/>
          <w:szCs w:val="20"/>
        </w:rPr>
        <w:t>Теремок</w:t>
      </w:r>
      <w:r w:rsidR="00FF036B" w:rsidRPr="00B364D9">
        <w:rPr>
          <w:sz w:val="20"/>
          <w:szCs w:val="20"/>
        </w:rPr>
        <w:t>».</w:t>
      </w:r>
    </w:p>
    <w:p w14:paraId="35A7E2D9" w14:textId="77777777" w:rsidR="00FF036B" w:rsidRPr="00B364D9" w:rsidRDefault="00FF036B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14:paraId="04B66B30" w14:textId="3075752B" w:rsidR="008B016B" w:rsidRDefault="00FF036B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Осуществляющая образовательную </w:t>
      </w:r>
      <w:proofErr w:type="gramStart"/>
      <w:r w:rsidRPr="00B364D9">
        <w:rPr>
          <w:sz w:val="20"/>
          <w:szCs w:val="20"/>
        </w:rPr>
        <w:t>деятельность  (</w:t>
      </w:r>
      <w:proofErr w:type="gramEnd"/>
      <w:r w:rsidRPr="00B364D9">
        <w:rPr>
          <w:sz w:val="20"/>
          <w:szCs w:val="20"/>
        </w:rPr>
        <w:t>далее – образовательная организация) на основании лицензии от «02» августа 2012г. №6</w:t>
      </w:r>
      <w:r w:rsidR="00F9070D">
        <w:rPr>
          <w:sz w:val="20"/>
          <w:szCs w:val="20"/>
        </w:rPr>
        <w:t>442</w:t>
      </w:r>
      <w:r w:rsidR="003209EB" w:rsidRPr="00B364D9">
        <w:rPr>
          <w:sz w:val="20"/>
          <w:szCs w:val="20"/>
        </w:rPr>
        <w:t>,</w:t>
      </w:r>
      <w:r w:rsidR="008B016B">
        <w:rPr>
          <w:sz w:val="20"/>
          <w:szCs w:val="20"/>
        </w:rPr>
        <w:t xml:space="preserve"> </w:t>
      </w:r>
      <w:r w:rsidR="003209EB" w:rsidRPr="00B364D9">
        <w:rPr>
          <w:sz w:val="20"/>
          <w:szCs w:val="20"/>
        </w:rPr>
        <w:t>выданной</w:t>
      </w:r>
      <w:r w:rsidR="008B016B">
        <w:rPr>
          <w:sz w:val="20"/>
          <w:szCs w:val="20"/>
        </w:rPr>
        <w:t xml:space="preserve"> </w:t>
      </w:r>
      <w:r w:rsidR="00000000">
        <w:rPr>
          <w:noProof/>
          <w:sz w:val="20"/>
          <w:szCs w:val="20"/>
          <w:lang w:eastAsia="ru-RU"/>
        </w:rPr>
        <w:pict w14:anchorId="0578E072">
          <v:shape id="_x0000_s1033" type="#_x0000_t32" style="position:absolute;left:0;text-align:left;margin-left:-43.8pt;margin-top:13.2pt;width:510pt;height:0;z-index:251663360;mso-position-horizontal-relative:text;mso-position-vertical-relative:text" o:connectortype="straight"/>
        </w:pict>
      </w:r>
      <w:r w:rsidR="003209EB" w:rsidRPr="00B364D9">
        <w:rPr>
          <w:sz w:val="20"/>
          <w:szCs w:val="20"/>
        </w:rPr>
        <w:t>Министерством образования и науки Республики Дагестан</w:t>
      </w:r>
    </w:p>
    <w:p w14:paraId="653AC76F" w14:textId="77777777" w:rsidR="003209EB" w:rsidRPr="00B364D9" w:rsidRDefault="00000000" w:rsidP="008B016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09472E83">
          <v:shape id="_x0000_s1062" type="#_x0000_t32" style="position:absolute;left:0;text-align:left;margin-left:73.95pt;margin-top:-.3pt;width:392.25pt;height:0;z-index:251692032" o:connectortype="straight"/>
        </w:pict>
      </w:r>
      <w:r>
        <w:rPr>
          <w:noProof/>
          <w:sz w:val="20"/>
          <w:szCs w:val="20"/>
          <w:lang w:eastAsia="ru-RU"/>
        </w:rPr>
        <w:pict w14:anchorId="0AD01ACE">
          <v:shape id="_x0000_s1061" type="#_x0000_t32" style="position:absolute;left:0;text-align:left;margin-left:-43.8pt;margin-top:-.3pt;width:109.5pt;height:0;z-index:251691008" o:connectortype="straight"/>
        </w:pict>
      </w:r>
      <w:r w:rsidR="008B016B">
        <w:rPr>
          <w:sz w:val="20"/>
          <w:szCs w:val="20"/>
        </w:rPr>
        <w:t>(дата и номер лицензии)</w:t>
      </w:r>
      <w:r w:rsidR="008B016B">
        <w:rPr>
          <w:sz w:val="20"/>
          <w:szCs w:val="20"/>
        </w:rPr>
        <w:tab/>
        <w:t xml:space="preserve">                                             </w:t>
      </w:r>
      <w:r w:rsidR="003209EB" w:rsidRPr="00B364D9">
        <w:rPr>
          <w:sz w:val="20"/>
          <w:szCs w:val="20"/>
        </w:rPr>
        <w:t>(наименование лицензируемого органа)</w:t>
      </w:r>
    </w:p>
    <w:p w14:paraId="1B01D39B" w14:textId="50C05D40" w:rsidR="003209EB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6CA101B0">
          <v:shape id="_x0000_s1034" type="#_x0000_t32" style="position:absolute;left:0;text-align:left;margin-left:145.95pt;margin-top:13.15pt;width:320.25pt;height:0;z-index:251664384" o:connectortype="straight"/>
        </w:pict>
      </w:r>
      <w:r w:rsidR="003209EB" w:rsidRPr="00B364D9">
        <w:rPr>
          <w:sz w:val="20"/>
          <w:szCs w:val="20"/>
        </w:rPr>
        <w:t xml:space="preserve">именуемого в дальнейшем </w:t>
      </w:r>
      <w:r w:rsidR="003209EB" w:rsidRPr="00B364D9">
        <w:rPr>
          <w:b/>
          <w:sz w:val="20"/>
          <w:szCs w:val="20"/>
        </w:rPr>
        <w:t>«Исполнитель</w:t>
      </w:r>
      <w:proofErr w:type="gramStart"/>
      <w:r w:rsidR="003209EB" w:rsidRPr="00B364D9">
        <w:rPr>
          <w:b/>
          <w:sz w:val="20"/>
          <w:szCs w:val="20"/>
        </w:rPr>
        <w:t>»</w:t>
      </w:r>
      <w:r w:rsidR="003209EB" w:rsidRPr="00B364D9">
        <w:rPr>
          <w:sz w:val="20"/>
          <w:szCs w:val="20"/>
        </w:rPr>
        <w:t xml:space="preserve">, </w:t>
      </w:r>
      <w:r w:rsidR="008B016B">
        <w:rPr>
          <w:sz w:val="20"/>
          <w:szCs w:val="20"/>
        </w:rPr>
        <w:t xml:space="preserve">  </w:t>
      </w:r>
      <w:proofErr w:type="gramEnd"/>
      <w:r w:rsidR="008B016B">
        <w:rPr>
          <w:sz w:val="20"/>
          <w:szCs w:val="20"/>
        </w:rPr>
        <w:t xml:space="preserve">      </w:t>
      </w:r>
      <w:r w:rsidR="003209EB" w:rsidRPr="00B364D9">
        <w:rPr>
          <w:sz w:val="20"/>
          <w:szCs w:val="20"/>
        </w:rPr>
        <w:t xml:space="preserve">в лице заведующей </w:t>
      </w:r>
      <w:proofErr w:type="spellStart"/>
      <w:r w:rsidR="00F9070D">
        <w:rPr>
          <w:b/>
          <w:sz w:val="20"/>
          <w:szCs w:val="20"/>
        </w:rPr>
        <w:t>Хабибова</w:t>
      </w:r>
      <w:proofErr w:type="spellEnd"/>
      <w:r w:rsidR="00F9070D">
        <w:rPr>
          <w:b/>
          <w:sz w:val="20"/>
          <w:szCs w:val="20"/>
        </w:rPr>
        <w:t xml:space="preserve"> </w:t>
      </w:r>
      <w:proofErr w:type="spellStart"/>
      <w:r w:rsidR="00F9070D">
        <w:rPr>
          <w:b/>
          <w:sz w:val="20"/>
          <w:szCs w:val="20"/>
        </w:rPr>
        <w:t>Сагидат</w:t>
      </w:r>
      <w:proofErr w:type="spellEnd"/>
      <w:r w:rsidR="00F9070D">
        <w:rPr>
          <w:b/>
          <w:sz w:val="20"/>
          <w:szCs w:val="20"/>
        </w:rPr>
        <w:t xml:space="preserve"> </w:t>
      </w:r>
      <w:proofErr w:type="spellStart"/>
      <w:r w:rsidR="00F9070D">
        <w:rPr>
          <w:b/>
          <w:sz w:val="20"/>
          <w:szCs w:val="20"/>
        </w:rPr>
        <w:t>Абдурахмановна</w:t>
      </w:r>
      <w:proofErr w:type="spellEnd"/>
      <w:r w:rsidR="003209EB" w:rsidRPr="00B364D9">
        <w:rPr>
          <w:b/>
          <w:sz w:val="20"/>
          <w:szCs w:val="20"/>
        </w:rPr>
        <w:t>,</w:t>
      </w:r>
    </w:p>
    <w:p w14:paraId="301F9276" w14:textId="77777777" w:rsidR="003209EB" w:rsidRPr="00B364D9" w:rsidRDefault="008B016B" w:rsidP="00C33F28">
      <w:pPr>
        <w:ind w:left="-85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3209EB" w:rsidRPr="00B364D9">
        <w:rPr>
          <w:sz w:val="20"/>
          <w:szCs w:val="20"/>
        </w:rPr>
        <w:t>(наименование должности, фамилия, имя, отчество)</w:t>
      </w:r>
    </w:p>
    <w:p w14:paraId="464298B3" w14:textId="77777777" w:rsidR="003209EB" w:rsidRPr="00B364D9" w:rsidRDefault="003209E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действующего на основании </w:t>
      </w:r>
      <w:r w:rsidR="008B016B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>Устава дошкольного образовательного учреждения</w:t>
      </w:r>
    </w:p>
    <w:p w14:paraId="03E8F115" w14:textId="77777777" w:rsidR="00764491" w:rsidRPr="00B364D9" w:rsidRDefault="00000000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77CAA742">
          <v:shape id="_x0000_s1035" type="#_x0000_t32" style="position:absolute;left:0;text-align:left;margin-left:73.95pt;margin-top:-.25pt;width:392.25pt;height:0;z-index:251665408" o:connectortype="straight"/>
        </w:pict>
      </w:r>
      <w:r w:rsidR="008B016B">
        <w:rPr>
          <w:sz w:val="20"/>
          <w:szCs w:val="20"/>
        </w:rPr>
        <w:t xml:space="preserve">                                                 </w:t>
      </w:r>
      <w:r w:rsidR="00764491" w:rsidRPr="00B364D9">
        <w:rPr>
          <w:sz w:val="20"/>
          <w:szCs w:val="20"/>
        </w:rPr>
        <w:t>(реквизиты документа, удостоверяющего полномочия представителя Исполнителя)</w:t>
      </w:r>
    </w:p>
    <w:p w14:paraId="1A75753E" w14:textId="77777777" w:rsidR="00764491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347F8597">
          <v:shape id="_x0000_s1036" type="#_x0000_t32" style="position:absolute;left:0;text-align:left;margin-left:-29.55pt;margin-top:12.1pt;width:495.75pt;height:0;z-index:251666432" o:connectortype="straight"/>
        </w:pict>
      </w:r>
      <w:r w:rsidR="00764491" w:rsidRPr="00B364D9">
        <w:rPr>
          <w:sz w:val="20"/>
          <w:szCs w:val="20"/>
        </w:rPr>
        <w:t>и</w:t>
      </w:r>
    </w:p>
    <w:p w14:paraId="271F915C" w14:textId="77777777" w:rsidR="00764491" w:rsidRPr="00B364D9" w:rsidRDefault="00764491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(фамилия, имя, отчество и статус законного представителя несовершеннолетнего)</w:t>
      </w:r>
    </w:p>
    <w:p w14:paraId="011834FE" w14:textId="77777777" w:rsidR="00764491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1B34BA04">
          <v:shape id="_x0000_s1037" type="#_x0000_t32" style="position:absolute;left:0;text-align:left;margin-left:113.7pt;margin-top:12.65pt;width:352.5pt;height:.05pt;z-index:251667456" o:connectortype="straight"/>
        </w:pict>
      </w:r>
      <w:r w:rsidR="00764491" w:rsidRPr="00B364D9">
        <w:rPr>
          <w:sz w:val="20"/>
          <w:szCs w:val="20"/>
        </w:rPr>
        <w:t>в интересах несовершеннолетнего</w:t>
      </w:r>
    </w:p>
    <w:p w14:paraId="18B59B17" w14:textId="77777777" w:rsidR="00764491" w:rsidRPr="00B364D9" w:rsidRDefault="00C33F28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 xml:space="preserve">                                                           </w:t>
      </w:r>
      <w:r w:rsidR="008B016B">
        <w:rPr>
          <w:sz w:val="20"/>
          <w:szCs w:val="20"/>
        </w:rPr>
        <w:t xml:space="preserve">          </w:t>
      </w:r>
      <w:r w:rsidR="00764491" w:rsidRPr="00B364D9">
        <w:rPr>
          <w:sz w:val="20"/>
          <w:szCs w:val="20"/>
        </w:rPr>
        <w:t>(фамилия, имя, отчество, дата рождения)</w:t>
      </w:r>
    </w:p>
    <w:p w14:paraId="0A0B7848" w14:textId="31482606" w:rsidR="00764491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50D0DBDB">
          <v:shape id="_x0000_s1038" type="#_x0000_t32" style="position:absolute;left:0;text-align:left;margin-left:73.95pt;margin-top:12.6pt;width:392.25pt;height:0;z-index:251668480" o:connectortype="straight"/>
        </w:pict>
      </w:r>
      <w:r w:rsidR="00764491" w:rsidRPr="00B364D9">
        <w:rPr>
          <w:sz w:val="20"/>
          <w:szCs w:val="20"/>
        </w:rPr>
        <w:t xml:space="preserve">проживающего по </w:t>
      </w:r>
      <w:proofErr w:type="gramStart"/>
      <w:r w:rsidR="00764491" w:rsidRPr="00B364D9">
        <w:rPr>
          <w:sz w:val="20"/>
          <w:szCs w:val="20"/>
        </w:rPr>
        <w:t>адресу:</w:t>
      </w:r>
      <w:r w:rsidR="008B016B">
        <w:rPr>
          <w:sz w:val="20"/>
          <w:szCs w:val="20"/>
        </w:rPr>
        <w:t xml:space="preserve">   </w:t>
      </w:r>
      <w:proofErr w:type="gramEnd"/>
      <w:r w:rsidR="008B016B">
        <w:rPr>
          <w:sz w:val="20"/>
          <w:szCs w:val="20"/>
        </w:rPr>
        <w:t xml:space="preserve">     </w:t>
      </w:r>
      <w:r w:rsidR="00A9000E">
        <w:rPr>
          <w:sz w:val="20"/>
          <w:szCs w:val="20"/>
        </w:rPr>
        <w:t xml:space="preserve"> 368 1</w:t>
      </w:r>
      <w:r w:rsidR="00F9070D">
        <w:rPr>
          <w:sz w:val="20"/>
          <w:szCs w:val="20"/>
        </w:rPr>
        <w:t>06</w:t>
      </w:r>
      <w:r w:rsidR="00A9000E">
        <w:rPr>
          <w:sz w:val="20"/>
          <w:szCs w:val="20"/>
        </w:rPr>
        <w:t xml:space="preserve">, РД, Кизилюртовский район, с. </w:t>
      </w:r>
      <w:r w:rsidR="00F9070D">
        <w:rPr>
          <w:sz w:val="20"/>
          <w:szCs w:val="20"/>
        </w:rPr>
        <w:t>Новый Чиркей</w:t>
      </w:r>
      <w:r w:rsidR="00A9000E">
        <w:rPr>
          <w:sz w:val="20"/>
          <w:szCs w:val="20"/>
        </w:rPr>
        <w:t>,</w:t>
      </w:r>
    </w:p>
    <w:p w14:paraId="7512269A" w14:textId="77777777" w:rsidR="00764491" w:rsidRPr="00B364D9" w:rsidRDefault="00764491" w:rsidP="00C33F28">
      <w:pPr>
        <w:ind w:left="-851"/>
        <w:contextualSpacing/>
        <w:jc w:val="right"/>
        <w:rPr>
          <w:sz w:val="20"/>
          <w:szCs w:val="20"/>
        </w:rPr>
      </w:pPr>
    </w:p>
    <w:p w14:paraId="545FCC3B" w14:textId="77777777" w:rsidR="00764491" w:rsidRPr="00B364D9" w:rsidRDefault="00000000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778F476F">
          <v:shape id="_x0000_s1039" type="#_x0000_t32" style="position:absolute;left:0;text-align:left;margin-left:-43.8pt;margin-top:-.35pt;width:510pt;height:0;z-index:251669504" o:connectortype="straight"/>
        </w:pict>
      </w:r>
      <w:r w:rsidR="00764491" w:rsidRPr="00B364D9">
        <w:rPr>
          <w:sz w:val="20"/>
          <w:szCs w:val="20"/>
        </w:rPr>
        <w:t>(адрес места жительства ребенка с указанием индекса)</w:t>
      </w:r>
    </w:p>
    <w:p w14:paraId="7A2AD36A" w14:textId="77777777" w:rsidR="00764491" w:rsidRPr="00B364D9" w:rsidRDefault="00764491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име</w:t>
      </w:r>
      <w:r w:rsidR="008E2109">
        <w:rPr>
          <w:sz w:val="20"/>
          <w:szCs w:val="20"/>
        </w:rPr>
        <w:t xml:space="preserve">нуем  </w:t>
      </w:r>
      <w:r w:rsidRPr="00B364D9">
        <w:rPr>
          <w:sz w:val="20"/>
          <w:szCs w:val="20"/>
        </w:rPr>
        <w:t xml:space="preserve"> в дальнейшем </w:t>
      </w:r>
      <w:r w:rsidRPr="00B364D9">
        <w:rPr>
          <w:b/>
          <w:sz w:val="20"/>
          <w:szCs w:val="20"/>
        </w:rPr>
        <w:t>«Воспитанник»</w:t>
      </w:r>
      <w:r w:rsidRPr="00B364D9">
        <w:rPr>
          <w:sz w:val="20"/>
          <w:szCs w:val="20"/>
        </w:rPr>
        <w:t>, совместно именуемые Стороны, заключили настоящий</w:t>
      </w:r>
      <w:r w:rsidR="008B016B">
        <w:rPr>
          <w:sz w:val="20"/>
          <w:szCs w:val="20"/>
        </w:rPr>
        <w:t xml:space="preserve"> </w:t>
      </w:r>
      <w:r w:rsidRPr="00B364D9">
        <w:rPr>
          <w:sz w:val="20"/>
          <w:szCs w:val="20"/>
        </w:rPr>
        <w:t xml:space="preserve">договор о нижеследующем:  </w:t>
      </w:r>
    </w:p>
    <w:p w14:paraId="57FD7D7F" w14:textId="77777777" w:rsidR="00F16B7B" w:rsidRPr="00B364D9" w:rsidRDefault="00F16B7B" w:rsidP="00C33F28">
      <w:pPr>
        <w:ind w:left="-851"/>
        <w:contextualSpacing/>
        <w:jc w:val="center"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I. Предмет договора.</w:t>
      </w:r>
    </w:p>
    <w:p w14:paraId="32C451DF" w14:textId="77777777" w:rsidR="00F16B7B" w:rsidRPr="00B364D9" w:rsidRDefault="00F16B7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14:paraId="30859E98" w14:textId="77777777"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1.2. Форма обучения </w:t>
      </w:r>
      <w:r w:rsidRPr="00D84753">
        <w:rPr>
          <w:b/>
          <w:sz w:val="20"/>
          <w:szCs w:val="20"/>
          <w:u w:val="single"/>
        </w:rPr>
        <w:t>очная.</w:t>
      </w:r>
    </w:p>
    <w:p w14:paraId="11220B1B" w14:textId="4CBEF309"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1.3. Наименование образовательной программы: </w:t>
      </w:r>
      <w:r w:rsidRPr="00D84753">
        <w:rPr>
          <w:b/>
          <w:sz w:val="20"/>
          <w:szCs w:val="20"/>
          <w:u w:val="single"/>
        </w:rPr>
        <w:t>основная образовательная программа МКДОУ д/с «</w:t>
      </w:r>
      <w:r w:rsidR="00F9070D">
        <w:rPr>
          <w:b/>
          <w:sz w:val="20"/>
          <w:szCs w:val="20"/>
          <w:u w:val="single"/>
        </w:rPr>
        <w:t>Теремок</w:t>
      </w:r>
      <w:r w:rsidRPr="00D84753">
        <w:rPr>
          <w:b/>
          <w:sz w:val="20"/>
          <w:szCs w:val="20"/>
          <w:u w:val="single"/>
        </w:rPr>
        <w:t>».</w:t>
      </w:r>
    </w:p>
    <w:p w14:paraId="6210D523" w14:textId="77777777" w:rsidR="00F16B7B" w:rsidRPr="00B364D9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84753">
        <w:rPr>
          <w:b/>
          <w:sz w:val="20"/>
          <w:szCs w:val="20"/>
          <w:u w:val="single"/>
        </w:rPr>
        <w:t xml:space="preserve">                                         </w:t>
      </w:r>
      <w:r w:rsidRPr="00B364D9">
        <w:rPr>
          <w:b/>
          <w:sz w:val="20"/>
          <w:szCs w:val="20"/>
          <w:u w:val="single"/>
        </w:rPr>
        <w:t xml:space="preserve"> календарных года.</w:t>
      </w:r>
    </w:p>
    <w:p w14:paraId="3ACD80BF" w14:textId="070C935F" w:rsidR="00F16B7B" w:rsidRPr="00D84753" w:rsidRDefault="00F16B7B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sz w:val="20"/>
          <w:szCs w:val="20"/>
        </w:rPr>
        <w:t>1.</w:t>
      </w:r>
      <w:proofErr w:type="gramStart"/>
      <w:r w:rsidRPr="00B364D9">
        <w:rPr>
          <w:sz w:val="20"/>
          <w:szCs w:val="20"/>
        </w:rPr>
        <w:t>5.Режим</w:t>
      </w:r>
      <w:proofErr w:type="gramEnd"/>
      <w:r w:rsidRPr="00B364D9">
        <w:rPr>
          <w:sz w:val="20"/>
          <w:szCs w:val="20"/>
        </w:rPr>
        <w:t xml:space="preserve"> пребывания Воспитанника в образовательной организации – </w:t>
      </w:r>
      <w:r w:rsidRPr="00D84753">
        <w:rPr>
          <w:b/>
          <w:sz w:val="20"/>
          <w:szCs w:val="20"/>
          <w:u w:val="single"/>
        </w:rPr>
        <w:t>10,5 часов с 7.</w:t>
      </w:r>
      <w:r w:rsidR="00F9070D">
        <w:rPr>
          <w:b/>
          <w:sz w:val="20"/>
          <w:szCs w:val="20"/>
          <w:u w:val="single"/>
        </w:rPr>
        <w:t>0</w:t>
      </w:r>
      <w:r w:rsidRPr="00D84753">
        <w:rPr>
          <w:b/>
          <w:sz w:val="20"/>
          <w:szCs w:val="20"/>
          <w:u w:val="single"/>
        </w:rPr>
        <w:t>0 до 1</w:t>
      </w:r>
      <w:r w:rsidR="00F9070D">
        <w:rPr>
          <w:b/>
          <w:sz w:val="20"/>
          <w:szCs w:val="20"/>
          <w:u w:val="single"/>
        </w:rPr>
        <w:t>7</w:t>
      </w:r>
      <w:r w:rsidRPr="00D84753">
        <w:rPr>
          <w:b/>
          <w:sz w:val="20"/>
          <w:szCs w:val="20"/>
          <w:u w:val="single"/>
        </w:rPr>
        <w:t>.</w:t>
      </w:r>
      <w:r w:rsidR="00F9070D">
        <w:rPr>
          <w:b/>
          <w:sz w:val="20"/>
          <w:szCs w:val="20"/>
          <w:u w:val="single"/>
        </w:rPr>
        <w:t>30</w:t>
      </w:r>
      <w:r w:rsidRPr="00D84753">
        <w:rPr>
          <w:b/>
          <w:sz w:val="20"/>
          <w:szCs w:val="20"/>
          <w:u w:val="single"/>
        </w:rPr>
        <w:t>,</w:t>
      </w:r>
      <w:r w:rsidRPr="00D84753">
        <w:rPr>
          <w:b/>
          <w:sz w:val="20"/>
          <w:szCs w:val="20"/>
        </w:rPr>
        <w:t xml:space="preserve"> выходные дни: суббота, воскресенье, праздничные дни.</w:t>
      </w:r>
    </w:p>
    <w:p w14:paraId="78D101D7" w14:textId="77777777" w:rsidR="004657F5" w:rsidRPr="00D84753" w:rsidRDefault="004657F5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1.6. Воспитанник зачисляется в группу </w:t>
      </w:r>
      <w:r w:rsidRPr="00D84753">
        <w:rPr>
          <w:b/>
          <w:sz w:val="20"/>
          <w:szCs w:val="20"/>
          <w:u w:val="single"/>
        </w:rPr>
        <w:t>общеразвивающей направленности.</w:t>
      </w:r>
    </w:p>
    <w:p w14:paraId="054088E0" w14:textId="77777777" w:rsidR="004657F5" w:rsidRPr="00B364D9" w:rsidRDefault="004657F5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II. Права и обязанности сторон.</w:t>
      </w:r>
    </w:p>
    <w:p w14:paraId="17CF9EEB" w14:textId="77777777"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2.1. </w:t>
      </w:r>
      <w:r w:rsidRPr="00B364D9">
        <w:rPr>
          <w:sz w:val="20"/>
          <w:szCs w:val="20"/>
          <w:u w:val="single"/>
        </w:rPr>
        <w:t>Исполнитель вправе:</w:t>
      </w:r>
    </w:p>
    <w:p w14:paraId="131050ED" w14:textId="77777777"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2.1.1. Самостоятельно осуществлять образовательную деятельность</w:t>
      </w:r>
    </w:p>
    <w:p w14:paraId="73FD465F" w14:textId="77777777"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2.1.2. Осуществлять оценку индивидуального развития Воспитанника для решения задач индивидуализации работы с группой.</w:t>
      </w:r>
    </w:p>
    <w:p w14:paraId="5681A624" w14:textId="77777777" w:rsidR="00D84753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4EB45639">
          <v:shape id="_x0000_s1058" type="#_x0000_t32" style="position:absolute;left:0;text-align:left;margin-left:184.95pt;margin-top:13.45pt;width:281.25pt;height:0;z-index:251687936" o:connectortype="straight"/>
        </w:pict>
      </w:r>
      <w:r w:rsidR="004657F5" w:rsidRPr="00B364D9">
        <w:rPr>
          <w:sz w:val="20"/>
          <w:szCs w:val="20"/>
        </w:rPr>
        <w:t>2.1.3. Зачислить реб</w:t>
      </w:r>
      <w:r w:rsidR="00D84753">
        <w:rPr>
          <w:sz w:val="20"/>
          <w:szCs w:val="20"/>
        </w:rPr>
        <w:t>енка, согласно возрасту в группу</w:t>
      </w:r>
    </w:p>
    <w:p w14:paraId="46CFA831" w14:textId="20AC3BCF" w:rsidR="004657F5" w:rsidRPr="00D84753" w:rsidRDefault="00D84753" w:rsidP="00C33F28">
      <w:pPr>
        <w:ind w:left="-851"/>
        <w:contextualSpacing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4657F5" w:rsidRPr="00B364D9">
        <w:rPr>
          <w:sz w:val="20"/>
          <w:szCs w:val="20"/>
        </w:rPr>
        <w:t xml:space="preserve"> </w:t>
      </w:r>
      <w:proofErr w:type="gramStart"/>
      <w:r w:rsidR="004657F5" w:rsidRPr="00D84753">
        <w:rPr>
          <w:i/>
          <w:sz w:val="20"/>
          <w:szCs w:val="20"/>
        </w:rPr>
        <w:t>(</w:t>
      </w:r>
      <w:r w:rsidR="00F9070D">
        <w:rPr>
          <w:i/>
          <w:sz w:val="20"/>
          <w:szCs w:val="20"/>
        </w:rPr>
        <w:t xml:space="preserve"> </w:t>
      </w:r>
      <w:r w:rsidRPr="00D84753">
        <w:rPr>
          <w:i/>
          <w:sz w:val="20"/>
          <w:szCs w:val="20"/>
        </w:rPr>
        <w:t>вторая</w:t>
      </w:r>
      <w:proofErr w:type="gramEnd"/>
      <w:r w:rsidRPr="00D84753">
        <w:rPr>
          <w:i/>
          <w:sz w:val="20"/>
          <w:szCs w:val="20"/>
        </w:rPr>
        <w:t xml:space="preserve"> младшая, средняя, старшая группы</w:t>
      </w:r>
      <w:r w:rsidR="004657F5" w:rsidRPr="00D84753">
        <w:rPr>
          <w:i/>
          <w:sz w:val="20"/>
          <w:szCs w:val="20"/>
        </w:rPr>
        <w:t>).</w:t>
      </w:r>
    </w:p>
    <w:p w14:paraId="277435F8" w14:textId="77777777"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2.1.4.  Оказывать консультативную и методическую помощь семье по вопросам образования Воспитанника.</w:t>
      </w:r>
    </w:p>
    <w:p w14:paraId="30474097" w14:textId="77777777" w:rsidR="004657F5" w:rsidRPr="00B364D9" w:rsidRDefault="004657F5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2.2. </w:t>
      </w:r>
      <w:r w:rsidRPr="00B364D9">
        <w:rPr>
          <w:sz w:val="20"/>
          <w:szCs w:val="20"/>
          <w:u w:val="single"/>
        </w:rPr>
        <w:t>Заказчик вправе:</w:t>
      </w:r>
    </w:p>
    <w:p w14:paraId="38859DFF" w14:textId="77777777"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90B21DD" w14:textId="77777777"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2.2.2. Получать от Исполнителя информацию:</w:t>
      </w:r>
    </w:p>
    <w:p w14:paraId="3B1F2082" w14:textId="77777777"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 </w:t>
      </w:r>
      <w:r w:rsidR="00D84753">
        <w:rPr>
          <w:sz w:val="20"/>
          <w:szCs w:val="20"/>
        </w:rPr>
        <w:t xml:space="preserve">1 </w:t>
      </w:r>
      <w:r w:rsidRPr="00B364D9">
        <w:rPr>
          <w:sz w:val="20"/>
          <w:szCs w:val="20"/>
        </w:rPr>
        <w:t>настоящего Договора;</w:t>
      </w:r>
    </w:p>
    <w:p w14:paraId="342EF391" w14:textId="77777777"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842E170" w14:textId="77777777"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8CF3E69" w14:textId="77777777" w:rsidR="004F181D" w:rsidRPr="00B364D9" w:rsidRDefault="00000000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775CADEF">
          <v:shape id="_x0000_s1041" type="#_x0000_t32" style="position:absolute;left:0;text-align:left;margin-left:-43.05pt;margin-top:27.75pt;width:501.75pt;height:.05pt;z-index:251671552" o:connectortype="straight"/>
        </w:pict>
      </w:r>
      <w:r w:rsidR="00786223" w:rsidRPr="00B364D9">
        <w:rPr>
          <w:sz w:val="20"/>
          <w:szCs w:val="20"/>
        </w:rPr>
        <w:t xml:space="preserve">2.2.4. Находится с Воспитанником в образовательной организации в период его адаптации в течение </w:t>
      </w:r>
    </w:p>
    <w:p w14:paraId="119A08E1" w14:textId="77777777" w:rsidR="00786223" w:rsidRPr="00B364D9" w:rsidRDefault="00786223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пяти дней по два часа в день</w:t>
      </w:r>
      <w:r w:rsidR="00CE346A" w:rsidRPr="00B364D9">
        <w:rPr>
          <w:b/>
          <w:sz w:val="20"/>
          <w:szCs w:val="20"/>
        </w:rPr>
        <w:t>.</w:t>
      </w:r>
    </w:p>
    <w:p w14:paraId="5D536532" w14:textId="77777777" w:rsidR="00CE346A" w:rsidRPr="00B364D9" w:rsidRDefault="00CE346A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(продолжительность пребывания Заказчика в образовательной организации)</w:t>
      </w:r>
    </w:p>
    <w:p w14:paraId="635E179D" w14:textId="77777777"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BBCC3D1" w14:textId="77777777"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2.2.6. 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3B10458" w14:textId="77777777"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2.2.7.</w:t>
      </w:r>
      <w:r w:rsidR="00600CE2" w:rsidRPr="00B364D9">
        <w:rPr>
          <w:sz w:val="20"/>
          <w:szCs w:val="20"/>
        </w:rPr>
        <w:t xml:space="preserve"> Получать информацию 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39004829" w14:textId="77777777"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2.2.8. Знакомиться с содержанием образования, используемыми методами обучения и воспитания, образовательными технологиями.</w:t>
      </w:r>
    </w:p>
    <w:p w14:paraId="5ADD1C78" w14:textId="77777777"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2.2.9. Получать компенсацию части родительской платы за присмотр и уход за Воспитанником в соответствии с представленными документами.</w:t>
      </w:r>
    </w:p>
    <w:p w14:paraId="6F99FDAF" w14:textId="77777777" w:rsidR="00600CE2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2.2.10. На получение платных дополнительных образовательных услуг оказываемых образовательной организацией в соответствии с договором об оказании</w:t>
      </w:r>
      <w:r w:rsidR="00154ABF" w:rsidRPr="00B364D9">
        <w:rPr>
          <w:sz w:val="20"/>
          <w:szCs w:val="20"/>
        </w:rPr>
        <w:t xml:space="preserve"> платных дополнительных образовательных услуг.</w:t>
      </w:r>
    </w:p>
    <w:p w14:paraId="01A61777" w14:textId="77777777" w:rsidR="00A9000E" w:rsidRDefault="00A9000E" w:rsidP="00C33F28">
      <w:pPr>
        <w:ind w:left="-851"/>
        <w:contextualSpacing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2.2.11. Давать согласие либо несогласие на обработку и выставление в социальные сети персональных данных Воспитанника. Согласен – не согласен </w:t>
      </w:r>
      <w:r w:rsidRPr="00A9000E">
        <w:rPr>
          <w:b/>
          <w:i/>
          <w:sz w:val="20"/>
          <w:szCs w:val="20"/>
        </w:rPr>
        <w:t>(нужное подчеркнуть).</w:t>
      </w:r>
    </w:p>
    <w:p w14:paraId="5BDEF17E" w14:textId="77777777" w:rsidR="00C43DDD" w:rsidRPr="00C43DDD" w:rsidRDefault="00C43DDD" w:rsidP="00C33F28">
      <w:pPr>
        <w:ind w:left="-851"/>
        <w:contextualSpacing/>
        <w:rPr>
          <w:b/>
          <w:i/>
          <w:sz w:val="18"/>
          <w:szCs w:val="18"/>
        </w:rPr>
      </w:pPr>
      <w:r w:rsidRPr="00C43DDD">
        <w:rPr>
          <w:color w:val="000000"/>
          <w:sz w:val="18"/>
          <w:szCs w:val="18"/>
        </w:rPr>
        <w:t>2.2.12. Родители имеют право участвовать в ремонте и вносить добровольные пожертвования, оказывать спонсорскую помощь детскому саду.</w:t>
      </w:r>
    </w:p>
    <w:p w14:paraId="12E350A2" w14:textId="77777777" w:rsidR="00154ABF" w:rsidRPr="00B364D9" w:rsidRDefault="00154ABF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 </w:t>
      </w:r>
      <w:r w:rsidRPr="00B364D9">
        <w:rPr>
          <w:sz w:val="20"/>
          <w:szCs w:val="20"/>
          <w:u w:val="single"/>
        </w:rPr>
        <w:t>Исполнитель обязан:</w:t>
      </w:r>
    </w:p>
    <w:p w14:paraId="35991E56" w14:textId="77777777"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E2D87A8" w14:textId="77777777"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3BA1DA2" w14:textId="77777777"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2.3.3. Обеспечивать охрану жизни и укрепление физического и психического здоровья Воспитанников, его интеллектуальное, физическое и личностное развитие, развитие его творческих способностей и интересов.</w:t>
      </w:r>
    </w:p>
    <w:p w14:paraId="560FB561" w14:textId="77777777"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2.3.4. При оказании</w:t>
      </w:r>
      <w:r w:rsidR="00D406AA" w:rsidRPr="00B364D9">
        <w:rPr>
          <w:sz w:val="20"/>
          <w:szCs w:val="20"/>
        </w:rPr>
        <w:t xml:space="preserve">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3AE28CD" w14:textId="77777777" w:rsidR="00D406AA" w:rsidRPr="00B364D9" w:rsidRDefault="00D406A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</w:t>
      </w:r>
      <w:r w:rsidR="00C33F28" w:rsidRPr="00B364D9">
        <w:rPr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B5FFCCA" w14:textId="77777777"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C71B3B0" w14:textId="77777777"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2.3.7. Обучать Воспитанника по образовательной программе, предусмотренной пунктом 1.3 настоящего Договора.</w:t>
      </w:r>
    </w:p>
    <w:p w14:paraId="61074CC3" w14:textId="77777777" w:rsidR="004F181D" w:rsidRPr="00B364D9" w:rsidRDefault="004F181D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14:paraId="7018CF58" w14:textId="77777777"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2.3.9. Обеспечивать Воспитанника необходимым сбалансированным питанием </w:t>
      </w:r>
      <w:r w:rsidRPr="00B364D9">
        <w:rPr>
          <w:sz w:val="20"/>
          <w:szCs w:val="20"/>
          <w:u w:val="single"/>
        </w:rPr>
        <w:t>3 раза в день (завтрак – 9.00, обед – 12.00, полдник – 15.30).</w:t>
      </w:r>
    </w:p>
    <w:p w14:paraId="02D76280" w14:textId="77777777"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2.3.10. Переводить Воспитанника в следующую возрастную группу с </w:t>
      </w:r>
      <w:r w:rsidRPr="00B364D9">
        <w:rPr>
          <w:sz w:val="20"/>
          <w:szCs w:val="20"/>
          <w:u w:val="single"/>
        </w:rPr>
        <w:t>1 июня каждого года.</w:t>
      </w:r>
    </w:p>
    <w:p w14:paraId="1BEA81F9" w14:textId="77777777"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2.3.11. В</w:t>
      </w:r>
      <w:r w:rsidR="004F181D" w:rsidRPr="00B364D9">
        <w:rPr>
          <w:sz w:val="20"/>
          <w:szCs w:val="20"/>
        </w:rPr>
        <w:t>заимодействовать с семьей для обеспечения полноценного развития Воспитанника.</w:t>
      </w:r>
    </w:p>
    <w:p w14:paraId="0E88ED27" w14:textId="77777777"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2.3.12. Сохраня</w:t>
      </w:r>
      <w:r w:rsidR="004F181D" w:rsidRPr="00B364D9">
        <w:rPr>
          <w:sz w:val="20"/>
          <w:szCs w:val="20"/>
        </w:rPr>
        <w:t>ть место за Воспитанником в случае его болезни, санитарно-курортного лечения, карантина, отпуска родителя</w:t>
      </w:r>
      <w:r w:rsidR="008B016B">
        <w:rPr>
          <w:sz w:val="20"/>
          <w:szCs w:val="20"/>
        </w:rPr>
        <w:t xml:space="preserve">, </w:t>
      </w:r>
      <w:r w:rsidR="00411AD1" w:rsidRPr="00B364D9">
        <w:rPr>
          <w:sz w:val="20"/>
          <w:szCs w:val="20"/>
        </w:rPr>
        <w:t>а также в летний период до 75 календарных дней в иных случаях по согласованию с Исполнителем на основании заявления Заказчика.</w:t>
      </w:r>
    </w:p>
    <w:p w14:paraId="35FEA46B" w14:textId="77777777"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2.3.13. Обеспечить сохранность имущества ребенка.</w:t>
      </w:r>
    </w:p>
    <w:p w14:paraId="04F68001" w14:textId="77777777"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2.3.14. Информировать заказчика о случаях обнаружения у Воспитанника болезни во время его пребывания в образовательной организации.</w:t>
      </w:r>
    </w:p>
    <w:p w14:paraId="7F9965C0" w14:textId="77777777"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3AE16A37" w14:textId="77777777" w:rsidR="00411AD1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2.3.16. Не передавать ребенка родителям, если те находятся в состоянии алкогольного, токсического или наркотического опьянения.</w:t>
      </w:r>
    </w:p>
    <w:p w14:paraId="74B4965F" w14:textId="77777777" w:rsidR="00200AF9" w:rsidRPr="00B364D9" w:rsidRDefault="00200AF9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>2.4</w:t>
      </w:r>
      <w:r w:rsidRPr="00B364D9">
        <w:rPr>
          <w:sz w:val="20"/>
          <w:szCs w:val="20"/>
          <w:u w:val="single"/>
        </w:rPr>
        <w:t>. Заказчик обязан:</w:t>
      </w:r>
    </w:p>
    <w:p w14:paraId="4EF9A4E9" w14:textId="77777777"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A3855C9" w14:textId="77777777"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2.4.2. Своевременно вносить плату за присмотр и уход за Воспитанником.</w:t>
      </w:r>
    </w:p>
    <w:p w14:paraId="3E3FE360" w14:textId="77777777"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 образовательной организации.</w:t>
      </w:r>
    </w:p>
    <w:p w14:paraId="3402AE2C" w14:textId="77777777"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2.4.4.</w:t>
      </w:r>
      <w:r w:rsidR="004025B2" w:rsidRPr="00B364D9">
        <w:rPr>
          <w:sz w:val="20"/>
          <w:szCs w:val="20"/>
        </w:rPr>
        <w:t xml:space="preserve"> Незамедлительно сообщать исполнителю об изменении контактного телефона и места жительства.</w:t>
      </w:r>
    </w:p>
    <w:p w14:paraId="65E08EB8" w14:textId="77777777" w:rsidR="004025B2" w:rsidRPr="00B364D9" w:rsidRDefault="004025B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2D026A5" w14:textId="77777777" w:rsidR="004025B2" w:rsidRPr="00B364D9" w:rsidRDefault="00D84753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2.4.6. И</w:t>
      </w:r>
      <w:r w:rsidR="004025B2" w:rsidRPr="00B364D9">
        <w:rPr>
          <w:sz w:val="20"/>
          <w:szCs w:val="20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14:paraId="3667872C" w14:textId="77777777"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CB966F2" w14:textId="77777777"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2.4.7. Предоставлять справку после перенесенного заболевания, а </w:t>
      </w:r>
      <w:r w:rsidR="00C43DDD">
        <w:rPr>
          <w:sz w:val="20"/>
          <w:szCs w:val="20"/>
        </w:rPr>
        <w:t>также отсутствия ребенка более 3</w:t>
      </w:r>
      <w:r w:rsidRPr="00B364D9">
        <w:rPr>
          <w:sz w:val="20"/>
          <w:szCs w:val="20"/>
        </w:rPr>
        <w:t xml:space="preserve"> календарных дней (за исключением выходных и</w:t>
      </w:r>
      <w:r w:rsidR="00B364D9" w:rsidRPr="00B364D9">
        <w:rPr>
          <w:sz w:val="20"/>
          <w:szCs w:val="20"/>
        </w:rPr>
        <w:t xml:space="preserve"> праздничных дней), с </w:t>
      </w:r>
      <w:proofErr w:type="gramStart"/>
      <w:r w:rsidR="00B364D9" w:rsidRPr="00B364D9">
        <w:rPr>
          <w:sz w:val="20"/>
          <w:szCs w:val="20"/>
        </w:rPr>
        <w:t xml:space="preserve">указание </w:t>
      </w:r>
      <w:r w:rsidRPr="00B364D9">
        <w:rPr>
          <w:sz w:val="20"/>
          <w:szCs w:val="20"/>
        </w:rPr>
        <w:t xml:space="preserve"> диагноза</w:t>
      </w:r>
      <w:proofErr w:type="gramEnd"/>
      <w:r w:rsidRPr="00B364D9">
        <w:rPr>
          <w:sz w:val="20"/>
          <w:szCs w:val="20"/>
        </w:rPr>
        <w:t>, длительности заболевания, сведений</w:t>
      </w:r>
      <w:r w:rsidR="00B364D9" w:rsidRPr="00B364D9">
        <w:rPr>
          <w:sz w:val="20"/>
          <w:szCs w:val="20"/>
        </w:rPr>
        <w:t xml:space="preserve"> об отсутствии контакта с инфекционными больными. При отсутствии данной справки ребенок в образовательную организацию не допускается.</w:t>
      </w:r>
    </w:p>
    <w:p w14:paraId="2FAF2217" w14:textId="77777777"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2.4.8. Забирать Воспитанника из образовательной организации в случае обнаружения у него болезни.</w:t>
      </w:r>
    </w:p>
    <w:p w14:paraId="6CBB8D77" w14:textId="77777777"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14:paraId="722F0883" w14:textId="77777777" w:rsid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2.4.10. Взаимодействовать с Исполнителем по всем направлениям развития, воспитания и обучения ребенка.</w:t>
      </w:r>
    </w:p>
    <w:p w14:paraId="11667437" w14:textId="77777777" w:rsidR="00B364D9" w:rsidRDefault="00B364D9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2.4.11. Бережно относиться к имуществу Исполнителя, возмещать ущерб причиненный Воспитанником имуществу Исполнителя, в соответствии с законодательством Российской Федерации.</w:t>
      </w:r>
    </w:p>
    <w:p w14:paraId="228527BE" w14:textId="77777777" w:rsidR="00B364D9" w:rsidRDefault="00B364D9" w:rsidP="00B364D9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III. Размер, сроки и порядок оплаты за присмотр и уход за Воспитанником.</w:t>
      </w:r>
    </w:p>
    <w:p w14:paraId="69525B9E" w14:textId="3E90E821"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 w:rsidR="00F9070D">
        <w:rPr>
          <w:b/>
          <w:sz w:val="20"/>
          <w:szCs w:val="20"/>
          <w:u w:val="single"/>
        </w:rPr>
        <w:t>1400</w:t>
      </w:r>
      <w:r w:rsidRPr="00551D02">
        <w:rPr>
          <w:b/>
          <w:sz w:val="20"/>
          <w:szCs w:val="20"/>
          <w:u w:val="single"/>
        </w:rPr>
        <w:t xml:space="preserve"> рублей.</w:t>
      </w:r>
    </w:p>
    <w:p w14:paraId="1791B410" w14:textId="77777777"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(стоимость в рублях)</w:t>
      </w:r>
    </w:p>
    <w:p w14:paraId="4BB5805C" w14:textId="77777777"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D0A2C41" w14:textId="77777777"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соразмерено количеству календарных дней, в течение которых оказывалась услуга.</w:t>
      </w:r>
    </w:p>
    <w:p w14:paraId="5A50837E" w14:textId="00783C8D"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3.3. Заказчик </w:t>
      </w:r>
      <w:r w:rsidRPr="00551D02">
        <w:rPr>
          <w:b/>
          <w:sz w:val="20"/>
          <w:szCs w:val="20"/>
          <w:u w:val="single"/>
        </w:rPr>
        <w:t>ежемесячно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вносит родительскую плату за присмотр и уход за Воспитанником, указанную в пункте 3.1. настоящего Договора, в сумме </w:t>
      </w:r>
      <w:r w:rsidR="00F9070D">
        <w:rPr>
          <w:b/>
          <w:sz w:val="20"/>
          <w:szCs w:val="20"/>
          <w:u w:val="single"/>
        </w:rPr>
        <w:t>1400 рублей</w:t>
      </w:r>
      <w:r w:rsidR="00147DE5">
        <w:rPr>
          <w:b/>
          <w:sz w:val="20"/>
          <w:szCs w:val="20"/>
          <w:u w:val="single"/>
        </w:rPr>
        <w:t>.</w:t>
      </w:r>
    </w:p>
    <w:p w14:paraId="5DD1565B" w14:textId="47E74BDF" w:rsidR="00147DE5" w:rsidRDefault="00147DE5" w:rsidP="00551D02">
      <w:pPr>
        <w:ind w:left="-851"/>
        <w:contextualSpacing/>
        <w:rPr>
          <w:b/>
          <w:sz w:val="20"/>
          <w:szCs w:val="20"/>
          <w:u w:val="single"/>
        </w:rPr>
      </w:pPr>
      <w:r w:rsidRPr="00147DE5">
        <w:rPr>
          <w:sz w:val="20"/>
          <w:szCs w:val="20"/>
        </w:rPr>
        <w:t>3.4.</w:t>
      </w:r>
      <w:r>
        <w:rPr>
          <w:sz w:val="20"/>
          <w:szCs w:val="20"/>
        </w:rPr>
        <w:t xml:space="preserve"> Оплата производится в срок </w:t>
      </w:r>
      <w:r w:rsidRPr="00147DE5">
        <w:rPr>
          <w:b/>
          <w:sz w:val="20"/>
          <w:szCs w:val="20"/>
          <w:u w:val="single"/>
        </w:rPr>
        <w:t xml:space="preserve">до </w:t>
      </w:r>
      <w:r w:rsidR="00F9070D">
        <w:rPr>
          <w:b/>
          <w:sz w:val="20"/>
          <w:szCs w:val="20"/>
          <w:u w:val="single"/>
        </w:rPr>
        <w:t>15</w:t>
      </w:r>
      <w:r w:rsidRPr="00147DE5">
        <w:rPr>
          <w:b/>
          <w:sz w:val="20"/>
          <w:szCs w:val="20"/>
          <w:u w:val="single"/>
        </w:rPr>
        <w:t xml:space="preserve"> числа </w:t>
      </w:r>
      <w:proofErr w:type="gramStart"/>
      <w:r w:rsidRPr="00147DE5">
        <w:rPr>
          <w:b/>
          <w:sz w:val="20"/>
          <w:szCs w:val="20"/>
          <w:u w:val="single"/>
        </w:rPr>
        <w:t xml:space="preserve">месяца </w:t>
      </w:r>
      <w:r w:rsidR="00F9070D">
        <w:rPr>
          <w:b/>
          <w:sz w:val="20"/>
          <w:szCs w:val="20"/>
          <w:u w:val="single"/>
        </w:rPr>
        <w:t>.</w:t>
      </w:r>
      <w:proofErr w:type="gramEnd"/>
    </w:p>
    <w:p w14:paraId="42EADC3E" w14:textId="77777777" w:rsidR="00147DE5" w:rsidRPr="00147DE5" w:rsidRDefault="00147DE5" w:rsidP="00551D02">
      <w:pPr>
        <w:ind w:left="-851"/>
        <w:contextualSpacing/>
        <w:rPr>
          <w:sz w:val="20"/>
          <w:szCs w:val="20"/>
        </w:rPr>
      </w:pPr>
      <w:r w:rsidRPr="00147DE5">
        <w:rPr>
          <w:sz w:val="20"/>
          <w:szCs w:val="20"/>
        </w:rPr>
        <w:t xml:space="preserve">                                                                                         (время оплаты)</w:t>
      </w:r>
    </w:p>
    <w:p w14:paraId="471001AD" w14:textId="298E3AE5" w:rsidR="00147DE5" w:rsidRDefault="00147DE5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3.5. В случае образования задолжности по оплате за содержание ребенка в МКДОУ д</w:t>
      </w:r>
      <w:proofErr w:type="gramStart"/>
      <w:r>
        <w:rPr>
          <w:sz w:val="20"/>
          <w:szCs w:val="20"/>
        </w:rPr>
        <w:t>/,с</w:t>
      </w:r>
      <w:proofErr w:type="gramEnd"/>
      <w:r>
        <w:rPr>
          <w:sz w:val="20"/>
          <w:szCs w:val="20"/>
        </w:rPr>
        <w:t xml:space="preserve"> «</w:t>
      </w:r>
      <w:r w:rsidR="00F9070D">
        <w:rPr>
          <w:sz w:val="20"/>
          <w:szCs w:val="20"/>
        </w:rPr>
        <w:t>Теремок</w:t>
      </w:r>
      <w:r>
        <w:rPr>
          <w:sz w:val="20"/>
          <w:szCs w:val="20"/>
        </w:rPr>
        <w:t>» Исполнитель вправе направить информацию о задолжности в прокуратуру для взыскания с Заказчика затрат на содержание ребенка в судебном порядке в интересах МКДОУ д/с «</w:t>
      </w:r>
      <w:r w:rsidR="00F9070D">
        <w:rPr>
          <w:sz w:val="20"/>
          <w:szCs w:val="20"/>
        </w:rPr>
        <w:t>Теремок</w:t>
      </w:r>
      <w:r>
        <w:rPr>
          <w:sz w:val="20"/>
          <w:szCs w:val="20"/>
        </w:rPr>
        <w:t>».</w:t>
      </w:r>
    </w:p>
    <w:p w14:paraId="4C1D2ACE" w14:textId="77777777" w:rsidR="00147DE5" w:rsidRP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>IV. Ответственность за неисполнение или ненадлежащее</w:t>
      </w:r>
    </w:p>
    <w:p w14:paraId="15FFFC54" w14:textId="77777777" w:rsid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 xml:space="preserve"> исполнение обязательств по договору,  порядок разрешения споров.</w:t>
      </w:r>
    </w:p>
    <w:p w14:paraId="187FCDAD" w14:textId="77777777"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A02314C" w14:textId="77777777"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4.2. Окончание срока действия договора не освобождает стороны от ответственности за его нарушение.</w:t>
      </w:r>
    </w:p>
    <w:p w14:paraId="412A2D71" w14:textId="77777777"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0A1E1335" w14:textId="77777777"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договора.</w:t>
      </w:r>
    </w:p>
    <w:p w14:paraId="3ED392D9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55B56A52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BBC9D50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DEBD183" w14:textId="77777777"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 w:rsidRPr="00806285">
        <w:rPr>
          <w:b/>
          <w:sz w:val="20"/>
          <w:szCs w:val="20"/>
        </w:rPr>
        <w:t>VI. Заключительные положения.</w:t>
      </w:r>
    </w:p>
    <w:p w14:paraId="5AD18B6B" w14:textId="77777777" w:rsidR="00806285" w:rsidRDefault="00000000" w:rsidP="00806285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398992E0">
          <v:shape id="_x0000_s1042" type="#_x0000_t32" style="position:absolute;left:0;text-align:left;margin-left:370.2pt;margin-top:11.2pt;width:82.5pt;height:0;z-index:251672576" o:connectortype="straight"/>
        </w:pict>
      </w:r>
      <w:r w:rsidR="00D84753">
        <w:rPr>
          <w:sz w:val="20"/>
          <w:szCs w:val="20"/>
        </w:rPr>
        <w:t>6.1. Н</w:t>
      </w:r>
      <w:r w:rsidR="00806285">
        <w:rPr>
          <w:sz w:val="20"/>
          <w:szCs w:val="20"/>
        </w:rPr>
        <w:t>астоящий договор вступает в силу со дня его подписания Сторонами и действует до «</w:t>
      </w:r>
      <w:proofErr w:type="gramStart"/>
      <w:r w:rsidR="00806285">
        <w:rPr>
          <w:sz w:val="20"/>
          <w:szCs w:val="20"/>
        </w:rPr>
        <w:t>…….</w:t>
      </w:r>
      <w:proofErr w:type="gramEnd"/>
      <w:r w:rsidR="00806285">
        <w:rPr>
          <w:sz w:val="20"/>
          <w:szCs w:val="20"/>
        </w:rPr>
        <w:t xml:space="preserve">»         </w:t>
      </w:r>
      <w:r w:rsidR="00D84753">
        <w:rPr>
          <w:sz w:val="20"/>
          <w:szCs w:val="20"/>
        </w:rPr>
        <w:t xml:space="preserve">                             </w:t>
      </w:r>
      <w:r w:rsidR="00806285">
        <w:rPr>
          <w:sz w:val="20"/>
          <w:szCs w:val="20"/>
        </w:rPr>
        <w:t>г.</w:t>
      </w:r>
    </w:p>
    <w:p w14:paraId="33DE7963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8E3ABEB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существующих изменениях.</w:t>
      </w:r>
    </w:p>
    <w:p w14:paraId="51475839" w14:textId="77777777"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6.4. </w:t>
      </w:r>
      <w:r w:rsidR="00D84753">
        <w:rPr>
          <w:sz w:val="20"/>
          <w:szCs w:val="20"/>
        </w:rPr>
        <w:t>Н</w:t>
      </w:r>
      <w:r>
        <w:rPr>
          <w:sz w:val="20"/>
          <w:szCs w:val="20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910544E" w14:textId="77777777" w:rsidR="00806285" w:rsidRDefault="003C1406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14:paraId="427F06C2" w14:textId="77777777" w:rsidR="003C1406" w:rsidRDefault="003C1406" w:rsidP="003C1406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 Реквизиты и подписи сторон.</w:t>
      </w:r>
    </w:p>
    <w:p w14:paraId="1E3312D3" w14:textId="77777777" w:rsidR="003C1406" w:rsidRPr="003C1406" w:rsidRDefault="003C1406" w:rsidP="003C1406">
      <w:pPr>
        <w:ind w:left="-851"/>
        <w:contextualSpacing/>
        <w:rPr>
          <w:sz w:val="20"/>
          <w:szCs w:val="20"/>
        </w:rPr>
      </w:pPr>
      <w:r w:rsidRPr="003C1406">
        <w:rPr>
          <w:sz w:val="20"/>
          <w:szCs w:val="20"/>
          <w:u w:val="single"/>
        </w:rPr>
        <w:t>Исполнитель</w:t>
      </w:r>
      <w:r w:rsidRPr="003C1406">
        <w:rPr>
          <w:sz w:val="20"/>
          <w:szCs w:val="20"/>
        </w:rPr>
        <w:t xml:space="preserve">:                                                                   </w:t>
      </w:r>
      <w:r w:rsidRPr="003C1406">
        <w:rPr>
          <w:sz w:val="20"/>
          <w:szCs w:val="20"/>
          <w:u w:val="single"/>
        </w:rPr>
        <w:t xml:space="preserve">Заказчик:                                               </w:t>
      </w:r>
    </w:p>
    <w:p w14:paraId="2865F408" w14:textId="77777777" w:rsidR="003C1406" w:rsidRDefault="00000000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6DD46853">
          <v:shape id="_x0000_s1043" type="#_x0000_t32" style="position:absolute;left:0;text-align:left;margin-left:166.95pt;margin-top:8.3pt;width:291pt;height:0;z-index:251673600" o:connectortype="straight" strokeweight="1.5pt"/>
        </w:pict>
      </w:r>
      <w:r w:rsidR="003C1406">
        <w:rPr>
          <w:sz w:val="20"/>
          <w:szCs w:val="20"/>
        </w:rPr>
        <w:t>Муниципальное казенное дошкольное</w:t>
      </w:r>
    </w:p>
    <w:p w14:paraId="6A4FA667" w14:textId="77777777" w:rsidR="003C1406" w:rsidRDefault="00000000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08B326E6">
          <v:shape id="_x0000_s1044" type="#_x0000_t32" style="position:absolute;left:0;text-align:left;margin-left:166.95pt;margin-top:6.25pt;width:291pt;height:0;z-index:251674624" o:connectortype="straight" strokeweight="1.5pt"/>
        </w:pict>
      </w:r>
      <w:r w:rsidR="00D84753">
        <w:rPr>
          <w:sz w:val="20"/>
          <w:szCs w:val="20"/>
        </w:rPr>
        <w:t>о</w:t>
      </w:r>
      <w:r w:rsidR="003C1406">
        <w:rPr>
          <w:sz w:val="20"/>
          <w:szCs w:val="20"/>
        </w:rPr>
        <w:t>бразовательное учреждение</w:t>
      </w:r>
    </w:p>
    <w:p w14:paraId="0CAFB2E9" w14:textId="77777777" w:rsidR="00D84753" w:rsidRDefault="003C1406" w:rsidP="00D84753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«Детский сад </w:t>
      </w:r>
      <w:r w:rsidR="00D84753">
        <w:rPr>
          <w:sz w:val="20"/>
          <w:szCs w:val="20"/>
        </w:rPr>
        <w:t xml:space="preserve"> общеразвивающего вид</w:t>
      </w:r>
      <w:r w:rsidR="00A4529B">
        <w:rPr>
          <w:sz w:val="20"/>
          <w:szCs w:val="20"/>
        </w:rPr>
        <w:t>а</w:t>
      </w:r>
      <w:r w:rsidR="00D84753">
        <w:rPr>
          <w:sz w:val="20"/>
          <w:szCs w:val="20"/>
        </w:rPr>
        <w:t xml:space="preserve"> </w:t>
      </w:r>
      <w:r w:rsidR="00D84753">
        <w:rPr>
          <w:sz w:val="20"/>
          <w:szCs w:val="20"/>
        </w:rPr>
        <w:tab/>
        <w:t xml:space="preserve">                                               </w:t>
      </w:r>
      <w:r w:rsidR="00A4529B">
        <w:rPr>
          <w:sz w:val="20"/>
          <w:szCs w:val="20"/>
        </w:rPr>
        <w:t xml:space="preserve">                          </w:t>
      </w:r>
      <w:r w:rsidR="00D84753">
        <w:rPr>
          <w:sz w:val="20"/>
          <w:szCs w:val="20"/>
        </w:rPr>
        <w:t xml:space="preserve">  (Ф.И.О.)</w:t>
      </w:r>
    </w:p>
    <w:p w14:paraId="4B6F40ED" w14:textId="374B4893" w:rsidR="003C1406" w:rsidRPr="00A4529B" w:rsidRDefault="00D84753" w:rsidP="00A4529B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proofErr w:type="gramStart"/>
      <w:r w:rsidR="00F9070D">
        <w:rPr>
          <w:sz w:val="20"/>
          <w:szCs w:val="20"/>
        </w:rPr>
        <w:t>Теремок</w:t>
      </w:r>
      <w:r>
        <w:rPr>
          <w:sz w:val="20"/>
          <w:szCs w:val="20"/>
        </w:rPr>
        <w:t xml:space="preserve">»   </w:t>
      </w:r>
      <w:proofErr w:type="gramEnd"/>
      <w:r>
        <w:rPr>
          <w:sz w:val="20"/>
          <w:szCs w:val="20"/>
        </w:rPr>
        <w:t xml:space="preserve">                                                                </w:t>
      </w:r>
      <w:r w:rsidR="00B0436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A4529B" w:rsidRPr="00E64F4A">
        <w:rPr>
          <w:sz w:val="20"/>
          <w:szCs w:val="20"/>
          <w:u w:val="single"/>
        </w:rPr>
        <w:t>Паспортные данные:</w:t>
      </w:r>
      <w:r>
        <w:rPr>
          <w:sz w:val="20"/>
          <w:szCs w:val="20"/>
        </w:rPr>
        <w:t xml:space="preserve">  </w:t>
      </w:r>
      <w:r w:rsidR="00A4529B">
        <w:rPr>
          <w:sz w:val="20"/>
          <w:szCs w:val="20"/>
        </w:rPr>
        <w:t xml:space="preserve">  </w:t>
      </w:r>
    </w:p>
    <w:p w14:paraId="061AAB5A" w14:textId="007E7E7B" w:rsidR="003C1406" w:rsidRPr="00A4529B" w:rsidRDefault="00000000" w:rsidP="00A4529B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 w14:anchorId="5BE80B03">
          <v:shape id="_x0000_s1045" type="#_x0000_t32" style="position:absolute;left:0;text-align:left;margin-left:230.7pt;margin-top:11.4pt;width:227.05pt;height:0;z-index:251675648" o:connectortype="straight"/>
        </w:pict>
      </w:r>
      <w:r w:rsidR="00A4529B">
        <w:rPr>
          <w:sz w:val="20"/>
          <w:szCs w:val="20"/>
        </w:rPr>
        <w:t>(МКДОУ «д/с</w:t>
      </w:r>
      <w:r w:rsidR="003C1406">
        <w:rPr>
          <w:sz w:val="20"/>
          <w:szCs w:val="20"/>
        </w:rPr>
        <w:t xml:space="preserve"> «</w:t>
      </w:r>
      <w:r w:rsidR="00F9070D">
        <w:rPr>
          <w:sz w:val="20"/>
          <w:szCs w:val="20"/>
        </w:rPr>
        <w:t>Теремок</w:t>
      </w:r>
      <w:r w:rsidR="003C1406">
        <w:rPr>
          <w:sz w:val="20"/>
          <w:szCs w:val="20"/>
        </w:rPr>
        <w:t>»)</w:t>
      </w:r>
      <w:r w:rsidR="00A4529B">
        <w:rPr>
          <w:sz w:val="20"/>
          <w:szCs w:val="20"/>
        </w:rPr>
        <w:tab/>
        <w:t xml:space="preserve">                           </w:t>
      </w:r>
      <w:r w:rsidR="00B0436F">
        <w:rPr>
          <w:sz w:val="20"/>
          <w:szCs w:val="20"/>
        </w:rPr>
        <w:t xml:space="preserve">                  </w:t>
      </w:r>
      <w:r w:rsidR="00A4529B">
        <w:rPr>
          <w:sz w:val="20"/>
          <w:szCs w:val="20"/>
        </w:rPr>
        <w:t xml:space="preserve"> Серия, номер</w:t>
      </w:r>
    </w:p>
    <w:p w14:paraId="482C5AB6" w14:textId="77777777" w:rsidR="003C1406" w:rsidRPr="00E64F4A" w:rsidRDefault="00000000" w:rsidP="00E64F4A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 w14:anchorId="6FFB5A8A">
          <v:shape id="_x0000_s1046" type="#_x0000_t32" style="position:absolute;left:0;text-align:left;margin-left:216.45pt;margin-top:13.1pt;width:241.3pt;height:0;z-index:251676672" o:connectortype="straight"/>
        </w:pict>
      </w:r>
      <w:r w:rsidR="003C1406">
        <w:rPr>
          <w:sz w:val="20"/>
          <w:szCs w:val="20"/>
        </w:rPr>
        <w:t>Адрес: 368118, РД Кизилюртовский</w:t>
      </w:r>
      <w:r w:rsidR="00E64F4A">
        <w:rPr>
          <w:sz w:val="20"/>
          <w:szCs w:val="20"/>
        </w:rPr>
        <w:t xml:space="preserve">                           </w:t>
      </w:r>
      <w:r w:rsidR="00A4529B">
        <w:rPr>
          <w:sz w:val="20"/>
          <w:szCs w:val="20"/>
        </w:rPr>
        <w:t>Кем выдан</w:t>
      </w:r>
    </w:p>
    <w:p w14:paraId="68A0C8BD" w14:textId="50DD721A" w:rsidR="003C1406" w:rsidRPr="00E64F4A" w:rsidRDefault="003C1406" w:rsidP="003C1406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район, с</w:t>
      </w:r>
      <w:r w:rsidR="00ED2BA6">
        <w:rPr>
          <w:sz w:val="20"/>
          <w:szCs w:val="20"/>
        </w:rPr>
        <w:t xml:space="preserve">. </w:t>
      </w:r>
      <w:proofErr w:type="spellStart"/>
      <w:r w:rsidR="00B0436F">
        <w:rPr>
          <w:sz w:val="20"/>
          <w:szCs w:val="20"/>
        </w:rPr>
        <w:t>Н.Чиркей</w:t>
      </w:r>
      <w:proofErr w:type="spellEnd"/>
      <w:r w:rsidR="00ED2BA6">
        <w:rPr>
          <w:sz w:val="20"/>
          <w:szCs w:val="20"/>
        </w:rPr>
        <w:t xml:space="preserve">, </w:t>
      </w:r>
      <w:proofErr w:type="spellStart"/>
      <w:r w:rsidR="00ED2BA6">
        <w:rPr>
          <w:sz w:val="20"/>
          <w:szCs w:val="20"/>
        </w:rPr>
        <w:t>ул.</w:t>
      </w:r>
      <w:r w:rsidR="00B0436F">
        <w:rPr>
          <w:sz w:val="20"/>
          <w:szCs w:val="20"/>
        </w:rPr>
        <w:t>Комсомольская</w:t>
      </w:r>
      <w:proofErr w:type="spellEnd"/>
      <w:r w:rsidR="00ED2BA6">
        <w:rPr>
          <w:sz w:val="20"/>
          <w:szCs w:val="20"/>
        </w:rPr>
        <w:t xml:space="preserve"> №</w:t>
      </w:r>
      <w:r w:rsidR="00B0436F">
        <w:rPr>
          <w:sz w:val="20"/>
          <w:szCs w:val="20"/>
        </w:rPr>
        <w:t>19</w:t>
      </w:r>
      <w:r w:rsidR="00E64F4A">
        <w:rPr>
          <w:sz w:val="20"/>
          <w:szCs w:val="20"/>
        </w:rPr>
        <w:t xml:space="preserve">             </w:t>
      </w:r>
    </w:p>
    <w:p w14:paraId="7B41E594" w14:textId="70977EF7" w:rsidR="00E64F4A" w:rsidRDefault="00000000" w:rsidP="00E64F4A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18CD41EB">
          <v:shape id="_x0000_s1049" type="#_x0000_t32" style="position:absolute;left:0;text-align:left;margin-left:223.95pt;margin-top:12.75pt;width:233.8pt;height:0;z-index:251678720" o:connectortype="straight"/>
        </w:pict>
      </w:r>
      <w:r>
        <w:rPr>
          <w:noProof/>
          <w:sz w:val="20"/>
          <w:szCs w:val="20"/>
          <w:lang w:eastAsia="ru-RU"/>
        </w:rPr>
        <w:pict w14:anchorId="15668980">
          <v:shape id="_x0000_s1047" type="#_x0000_t32" style="position:absolute;left:0;text-align:left;margin-left:171.45pt;margin-top:.05pt;width:286.3pt;height:0;z-index:251677696" o:connectortype="straight"/>
        </w:pict>
      </w:r>
      <w:r w:rsidR="003C1406">
        <w:rPr>
          <w:sz w:val="20"/>
          <w:szCs w:val="20"/>
        </w:rPr>
        <w:t>ИНН      051600</w:t>
      </w:r>
      <w:r w:rsidR="00B0436F">
        <w:rPr>
          <w:sz w:val="20"/>
          <w:szCs w:val="20"/>
        </w:rPr>
        <w:t>8317</w:t>
      </w:r>
      <w:r w:rsidR="00E64F4A">
        <w:rPr>
          <w:sz w:val="20"/>
          <w:szCs w:val="20"/>
        </w:rPr>
        <w:t xml:space="preserve">                         </w:t>
      </w:r>
      <w:r w:rsidR="00A4529B">
        <w:rPr>
          <w:sz w:val="20"/>
          <w:szCs w:val="20"/>
        </w:rPr>
        <w:t xml:space="preserve">                                Дата выдачи</w:t>
      </w:r>
    </w:p>
    <w:p w14:paraId="2A1166B0" w14:textId="77777777" w:rsidR="00E64F4A" w:rsidRDefault="003C1406" w:rsidP="00A4529B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КПП      051601001</w:t>
      </w:r>
      <w:r w:rsidR="00E64F4A">
        <w:rPr>
          <w:sz w:val="20"/>
          <w:szCs w:val="20"/>
        </w:rPr>
        <w:t xml:space="preserve">                            </w:t>
      </w:r>
      <w:r w:rsidR="00A4529B">
        <w:rPr>
          <w:sz w:val="20"/>
          <w:szCs w:val="20"/>
        </w:rPr>
        <w:t xml:space="preserve">                                </w:t>
      </w:r>
      <w:r w:rsidR="00A4529B" w:rsidRPr="00E64F4A">
        <w:rPr>
          <w:sz w:val="20"/>
          <w:szCs w:val="20"/>
          <w:u w:val="single"/>
        </w:rPr>
        <w:t>Адрес местожительства:</w:t>
      </w:r>
    </w:p>
    <w:p w14:paraId="789D3497" w14:textId="19F3883C" w:rsidR="003C1406" w:rsidRDefault="00000000" w:rsidP="00A4529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19B59EA9">
          <v:shape id="_x0000_s1059" type="#_x0000_t32" style="position:absolute;left:0;text-align:left;margin-left:166.95pt;margin-top:11.7pt;width:290.8pt;height:0;z-index:251688960" o:connectortype="straight"/>
        </w:pict>
      </w:r>
      <w:r w:rsidR="003C1406">
        <w:rPr>
          <w:sz w:val="20"/>
          <w:szCs w:val="20"/>
        </w:rPr>
        <w:t>ОГРН    1020502236</w:t>
      </w:r>
      <w:r w:rsidR="00B0436F">
        <w:rPr>
          <w:sz w:val="20"/>
          <w:szCs w:val="20"/>
        </w:rPr>
        <w:t>370</w:t>
      </w:r>
      <w:r w:rsidR="00E64F4A">
        <w:rPr>
          <w:sz w:val="20"/>
          <w:szCs w:val="20"/>
        </w:rPr>
        <w:t xml:space="preserve">                             </w:t>
      </w:r>
      <w:r w:rsidR="00A4529B">
        <w:rPr>
          <w:sz w:val="20"/>
          <w:szCs w:val="20"/>
        </w:rPr>
        <w:t xml:space="preserve">                     Индекс 368118, </w:t>
      </w:r>
      <w:proofErr w:type="gramStart"/>
      <w:r w:rsidR="00A4529B">
        <w:rPr>
          <w:sz w:val="20"/>
          <w:szCs w:val="20"/>
        </w:rPr>
        <w:t>РД,  Кизилюртовский</w:t>
      </w:r>
      <w:proofErr w:type="gramEnd"/>
      <w:r w:rsidR="00A4529B">
        <w:rPr>
          <w:sz w:val="20"/>
          <w:szCs w:val="20"/>
        </w:rPr>
        <w:t xml:space="preserve"> район, с </w:t>
      </w:r>
      <w:r w:rsidR="00F9070D">
        <w:rPr>
          <w:sz w:val="20"/>
          <w:szCs w:val="20"/>
        </w:rPr>
        <w:t>Новый Чиркей</w:t>
      </w:r>
      <w:r w:rsidR="00A4529B">
        <w:rPr>
          <w:sz w:val="20"/>
          <w:szCs w:val="20"/>
        </w:rPr>
        <w:t>,</w:t>
      </w:r>
    </w:p>
    <w:p w14:paraId="41F79013" w14:textId="77777777" w:rsidR="0021013E" w:rsidRPr="00E64F4A" w:rsidRDefault="00A4529B" w:rsidP="0021013E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Электронный адрес</w:t>
      </w:r>
      <w:r w:rsidR="00000000">
        <w:rPr>
          <w:noProof/>
          <w:sz w:val="20"/>
          <w:szCs w:val="20"/>
          <w:lang w:eastAsia="ru-RU"/>
        </w:rPr>
        <w:pict w14:anchorId="679484D8">
          <v:shape id="_x0000_s1050" type="#_x0000_t32" style="position:absolute;left:0;text-align:left;margin-left:171.45pt;margin-top:12.65pt;width:286.3pt;height:.05pt;z-index:251679744;mso-position-horizontal-relative:text;mso-position-vertical-relative:text" o:connectortype="straight"/>
        </w:pict>
      </w:r>
      <w:r w:rsidR="00000000">
        <w:rPr>
          <w:noProof/>
          <w:sz w:val="20"/>
          <w:szCs w:val="20"/>
          <w:lang w:eastAsia="ru-RU"/>
        </w:rPr>
        <w:pict w14:anchorId="47B94F4D">
          <v:shape id="_x0000_s1051" type="#_x0000_t32" style="position:absolute;left:0;text-align:left;margin-left:171.45pt;margin-top:12.1pt;width:286.5pt;height:0;z-index:251680768;mso-position-horizontal-relative:text;mso-position-vertical-relative:text" o:connectortype="straight"/>
        </w:pict>
      </w:r>
      <w:r w:rsidR="0021013E">
        <w:rPr>
          <w:sz w:val="20"/>
          <w:szCs w:val="20"/>
        </w:rPr>
        <w:t>:                                                         ул.</w:t>
      </w:r>
    </w:p>
    <w:p w14:paraId="515EEF42" w14:textId="25D0B88F" w:rsidR="00E64F4A" w:rsidRPr="0021013E" w:rsidRDefault="00B0436F" w:rsidP="0021013E">
      <w:pPr>
        <w:tabs>
          <w:tab w:val="left" w:pos="3375"/>
        </w:tabs>
        <w:ind w:hanging="851"/>
        <w:contextualSpacing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terem</w:t>
      </w:r>
      <w:r w:rsidR="008B016B">
        <w:rPr>
          <w:sz w:val="20"/>
          <w:szCs w:val="20"/>
          <w:lang w:val="en-US"/>
        </w:rPr>
        <w:t>ok</w:t>
      </w:r>
      <w:proofErr w:type="spellEnd"/>
      <w:r w:rsidR="0021013E" w:rsidRPr="0021013E">
        <w:rPr>
          <w:sz w:val="20"/>
          <w:szCs w:val="20"/>
        </w:rPr>
        <w:t>@</w:t>
      </w:r>
      <w:r w:rsidR="0021013E">
        <w:rPr>
          <w:sz w:val="20"/>
          <w:szCs w:val="20"/>
          <w:lang w:val="en-US"/>
        </w:rPr>
        <w:t>mail</w:t>
      </w:r>
      <w:r w:rsidR="0021013E" w:rsidRPr="0021013E">
        <w:rPr>
          <w:sz w:val="20"/>
          <w:szCs w:val="20"/>
        </w:rPr>
        <w:t>.</w:t>
      </w:r>
      <w:proofErr w:type="spellStart"/>
      <w:r w:rsidR="0021013E">
        <w:rPr>
          <w:sz w:val="20"/>
          <w:szCs w:val="20"/>
          <w:lang w:val="en-US"/>
        </w:rPr>
        <w:t>ru</w:t>
      </w:r>
      <w:proofErr w:type="spellEnd"/>
    </w:p>
    <w:p w14:paraId="420DA652" w14:textId="7967AD1C" w:rsidR="00C33F28" w:rsidRDefault="00000000" w:rsidP="00E01A57">
      <w:pPr>
        <w:tabs>
          <w:tab w:val="left" w:pos="3375"/>
        </w:tabs>
        <w:ind w:left="-567" w:hanging="284"/>
        <w:contextualSpacing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pict w14:anchorId="2B2407FA">
          <v:shape id="_x0000_s1060" type="#_x0000_t32" style="position:absolute;left:0;text-align:left;margin-left:14.7pt;margin-top:13.1pt;width:62.25pt;height:0;z-index:251689984" o:connectortype="straight"/>
        </w:pict>
      </w:r>
      <w:r>
        <w:rPr>
          <w:b/>
          <w:noProof/>
          <w:sz w:val="20"/>
          <w:szCs w:val="20"/>
          <w:lang w:eastAsia="ru-RU"/>
        </w:rPr>
        <w:pict w14:anchorId="2052D4D8">
          <v:shape id="_x0000_s1052" type="#_x0000_t32" style="position:absolute;left:0;text-align:left;margin-left:171.45pt;margin-top:13.1pt;width:286.5pt;height:0;z-index:251681792" o:connectortype="straight"/>
        </w:pict>
      </w:r>
      <w:r w:rsidR="00E01A57">
        <w:rPr>
          <w:b/>
          <w:sz w:val="20"/>
          <w:szCs w:val="20"/>
        </w:rPr>
        <w:t xml:space="preserve">Заведующая            </w:t>
      </w:r>
      <w:r w:rsidR="008B016B">
        <w:rPr>
          <w:b/>
          <w:sz w:val="20"/>
          <w:szCs w:val="20"/>
        </w:rPr>
        <w:t xml:space="preserve">                  /</w:t>
      </w:r>
      <w:proofErr w:type="spellStart"/>
      <w:r w:rsidR="00B0436F">
        <w:rPr>
          <w:b/>
          <w:sz w:val="20"/>
          <w:szCs w:val="20"/>
        </w:rPr>
        <w:t>С.А.Хабибова</w:t>
      </w:r>
      <w:proofErr w:type="spellEnd"/>
      <w:r w:rsidR="00E01A57">
        <w:rPr>
          <w:b/>
          <w:sz w:val="20"/>
          <w:szCs w:val="20"/>
        </w:rPr>
        <w:t>/</w:t>
      </w:r>
      <w:r w:rsidR="00E64F4A">
        <w:rPr>
          <w:b/>
          <w:sz w:val="20"/>
          <w:szCs w:val="20"/>
        </w:rPr>
        <w:tab/>
        <w:t xml:space="preserve"> </w:t>
      </w:r>
      <w:r w:rsidR="00E64F4A" w:rsidRPr="00E64F4A">
        <w:rPr>
          <w:sz w:val="20"/>
          <w:szCs w:val="20"/>
        </w:rPr>
        <w:t>Контактные телефоны</w:t>
      </w:r>
      <w:r w:rsidR="004103DA">
        <w:rPr>
          <w:sz w:val="20"/>
          <w:szCs w:val="20"/>
        </w:rPr>
        <w:t>:</w:t>
      </w:r>
    </w:p>
    <w:p w14:paraId="20B26E7C" w14:textId="77777777" w:rsidR="00E64F4A" w:rsidRDefault="00000000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24BC1FD6">
          <v:shape id="_x0000_s1053" type="#_x0000_t32" style="position:absolute;left:0;text-align:left;margin-left:171.45pt;margin-top:11.8pt;width:286.5pt;height:0;z-index:251682816" o:connectortype="straight"/>
        </w:pict>
      </w:r>
    </w:p>
    <w:p w14:paraId="78454497" w14:textId="77777777" w:rsidR="00E64F4A" w:rsidRDefault="00000000" w:rsidP="00E01A57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601E2583">
          <v:shape id="_x0000_s1054" type="#_x0000_t32" style="position:absolute;left:0;text-align:left;margin-left:171.45pt;margin-top:9.75pt;width:286.3pt;height:0;z-index:251683840" o:connectortype="straight" strokeweight="1.5pt"/>
        </w:pict>
      </w:r>
      <w:r w:rsidR="00E01A57">
        <w:rPr>
          <w:sz w:val="20"/>
          <w:szCs w:val="20"/>
        </w:rPr>
        <w:tab/>
      </w:r>
    </w:p>
    <w:p w14:paraId="146541E1" w14:textId="77777777" w:rsidR="00E64F4A" w:rsidRDefault="00E01A57" w:rsidP="00E01A57">
      <w:pPr>
        <w:tabs>
          <w:tab w:val="left" w:pos="5700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A4529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(подпись)</w:t>
      </w:r>
    </w:p>
    <w:p w14:paraId="0B9D134F" w14:textId="77777777"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</w:t>
      </w:r>
    </w:p>
    <w:p w14:paraId="23FA6484" w14:textId="77777777"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Заказчиком:</w:t>
      </w:r>
    </w:p>
    <w:p w14:paraId="57EED2E0" w14:textId="77777777" w:rsidR="00E01A57" w:rsidRDefault="00000000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 w14:anchorId="7F920B72">
          <v:shape id="_x0000_s1057" type="#_x0000_t32" style="position:absolute;left:0;text-align:left;margin-left:331.95pt;margin-top:12.85pt;width:91.5pt;height:.05pt;z-index:251686912" o:connectortype="straight"/>
        </w:pict>
      </w:r>
      <w:r>
        <w:rPr>
          <w:noProof/>
          <w:sz w:val="20"/>
          <w:szCs w:val="20"/>
          <w:lang w:eastAsia="ru-RU"/>
        </w:rPr>
        <w:pict w14:anchorId="20CE1418">
          <v:shape id="_x0000_s1056" type="#_x0000_t32" style="position:absolute;left:0;text-align:left;margin-left:85.95pt;margin-top:12.85pt;width:20.25pt;height:0;z-index:251685888" o:connectortype="straight"/>
        </w:pict>
      </w:r>
      <w:r>
        <w:rPr>
          <w:noProof/>
          <w:sz w:val="20"/>
          <w:szCs w:val="20"/>
          <w:lang w:eastAsia="ru-RU"/>
        </w:rPr>
        <w:pict w14:anchorId="1CE5A3FA">
          <v:shape id="_x0000_s1055" type="#_x0000_t32" style="position:absolute;left:0;text-align:left;margin-left:10.95pt;margin-top:12.85pt;width:62.25pt;height:0;z-index:251684864" o:connectortype="straight"/>
        </w:pict>
      </w:r>
      <w:r w:rsidR="00E01A57">
        <w:rPr>
          <w:sz w:val="20"/>
          <w:szCs w:val="20"/>
        </w:rPr>
        <w:t>Дата: «……..»                            20           г.                                                                           Подпись: /                                            /</w:t>
      </w:r>
    </w:p>
    <w:p w14:paraId="001CBAB0" w14:textId="77777777" w:rsidR="00E64F4A" w:rsidRPr="00E64F4A" w:rsidRDefault="00E64F4A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6932A736" w14:textId="77777777" w:rsidR="004657F5" w:rsidRPr="00B364D9" w:rsidRDefault="004657F5" w:rsidP="00F16B7B">
      <w:pPr>
        <w:ind w:left="-567"/>
        <w:contextualSpacing/>
        <w:rPr>
          <w:sz w:val="20"/>
          <w:szCs w:val="20"/>
          <w:u w:val="single"/>
        </w:rPr>
      </w:pPr>
    </w:p>
    <w:p w14:paraId="5745A214" w14:textId="77777777" w:rsidR="00F16B7B" w:rsidRPr="00B364D9" w:rsidRDefault="00F16B7B" w:rsidP="00F16B7B">
      <w:pPr>
        <w:ind w:left="-567"/>
        <w:jc w:val="center"/>
        <w:rPr>
          <w:b/>
          <w:sz w:val="20"/>
          <w:szCs w:val="20"/>
        </w:rPr>
      </w:pPr>
    </w:p>
    <w:p w14:paraId="2567AADD" w14:textId="77777777" w:rsidR="00764491" w:rsidRPr="00B364D9" w:rsidRDefault="00764491" w:rsidP="00ED2BA6">
      <w:pPr>
        <w:rPr>
          <w:sz w:val="20"/>
          <w:szCs w:val="20"/>
        </w:rPr>
      </w:pPr>
    </w:p>
    <w:sectPr w:rsidR="00764491" w:rsidRPr="00B364D9" w:rsidSect="001568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06"/>
    <w:multiLevelType w:val="hybridMultilevel"/>
    <w:tmpl w:val="FB7C5238"/>
    <w:lvl w:ilvl="0" w:tplc="50539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B2C"/>
    <w:multiLevelType w:val="hybridMultilevel"/>
    <w:tmpl w:val="B81CB71C"/>
    <w:lvl w:ilvl="0" w:tplc="85B60D6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BE41F59"/>
    <w:multiLevelType w:val="hybridMultilevel"/>
    <w:tmpl w:val="690C55C2"/>
    <w:lvl w:ilvl="0" w:tplc="FF6A11B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B7F1326"/>
    <w:multiLevelType w:val="hybridMultilevel"/>
    <w:tmpl w:val="AE88121E"/>
    <w:lvl w:ilvl="0" w:tplc="70568827">
      <w:start w:val="1"/>
      <w:numFmt w:val="decimal"/>
      <w:lvlText w:val="%1."/>
      <w:lvlJc w:val="left"/>
      <w:pPr>
        <w:ind w:left="720" w:hanging="360"/>
      </w:pPr>
    </w:lvl>
    <w:lvl w:ilvl="1" w:tplc="70568827" w:tentative="1">
      <w:start w:val="1"/>
      <w:numFmt w:val="lowerLetter"/>
      <w:lvlText w:val="%2."/>
      <w:lvlJc w:val="left"/>
      <w:pPr>
        <w:ind w:left="1440" w:hanging="360"/>
      </w:pPr>
    </w:lvl>
    <w:lvl w:ilvl="2" w:tplc="70568827" w:tentative="1">
      <w:start w:val="1"/>
      <w:numFmt w:val="lowerRoman"/>
      <w:lvlText w:val="%3."/>
      <w:lvlJc w:val="right"/>
      <w:pPr>
        <w:ind w:left="2160" w:hanging="180"/>
      </w:pPr>
    </w:lvl>
    <w:lvl w:ilvl="3" w:tplc="70568827" w:tentative="1">
      <w:start w:val="1"/>
      <w:numFmt w:val="decimal"/>
      <w:lvlText w:val="%4."/>
      <w:lvlJc w:val="left"/>
      <w:pPr>
        <w:ind w:left="2880" w:hanging="360"/>
      </w:pPr>
    </w:lvl>
    <w:lvl w:ilvl="4" w:tplc="70568827" w:tentative="1">
      <w:start w:val="1"/>
      <w:numFmt w:val="lowerLetter"/>
      <w:lvlText w:val="%5."/>
      <w:lvlJc w:val="left"/>
      <w:pPr>
        <w:ind w:left="3600" w:hanging="360"/>
      </w:pPr>
    </w:lvl>
    <w:lvl w:ilvl="5" w:tplc="70568827" w:tentative="1">
      <w:start w:val="1"/>
      <w:numFmt w:val="lowerRoman"/>
      <w:lvlText w:val="%6."/>
      <w:lvlJc w:val="right"/>
      <w:pPr>
        <w:ind w:left="4320" w:hanging="180"/>
      </w:pPr>
    </w:lvl>
    <w:lvl w:ilvl="6" w:tplc="70568827" w:tentative="1">
      <w:start w:val="1"/>
      <w:numFmt w:val="decimal"/>
      <w:lvlText w:val="%7."/>
      <w:lvlJc w:val="left"/>
      <w:pPr>
        <w:ind w:left="5040" w:hanging="360"/>
      </w:pPr>
    </w:lvl>
    <w:lvl w:ilvl="7" w:tplc="70568827" w:tentative="1">
      <w:start w:val="1"/>
      <w:numFmt w:val="lowerLetter"/>
      <w:lvlText w:val="%8."/>
      <w:lvlJc w:val="left"/>
      <w:pPr>
        <w:ind w:left="5760" w:hanging="360"/>
      </w:pPr>
    </w:lvl>
    <w:lvl w:ilvl="8" w:tplc="70568827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32164">
    <w:abstractNumId w:val="1"/>
  </w:num>
  <w:num w:numId="2" w16cid:durableId="553662032">
    <w:abstractNumId w:val="2"/>
  </w:num>
  <w:num w:numId="3" w16cid:durableId="1445077385">
    <w:abstractNumId w:val="0"/>
  </w:num>
  <w:num w:numId="4" w16cid:durableId="34066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6B"/>
    <w:rsid w:val="00036ED1"/>
    <w:rsid w:val="0007093F"/>
    <w:rsid w:val="00147DE5"/>
    <w:rsid w:val="00154ABF"/>
    <w:rsid w:val="0015685E"/>
    <w:rsid w:val="00200AF9"/>
    <w:rsid w:val="0021013E"/>
    <w:rsid w:val="002E37AF"/>
    <w:rsid w:val="003209EB"/>
    <w:rsid w:val="003B150D"/>
    <w:rsid w:val="003B2F1D"/>
    <w:rsid w:val="003C1406"/>
    <w:rsid w:val="003F79D2"/>
    <w:rsid w:val="004025B2"/>
    <w:rsid w:val="004103DA"/>
    <w:rsid w:val="00411AD1"/>
    <w:rsid w:val="004657F5"/>
    <w:rsid w:val="004F181D"/>
    <w:rsid w:val="004F580F"/>
    <w:rsid w:val="00551D02"/>
    <w:rsid w:val="005F615E"/>
    <w:rsid w:val="00600CE2"/>
    <w:rsid w:val="0064605E"/>
    <w:rsid w:val="00764491"/>
    <w:rsid w:val="00786223"/>
    <w:rsid w:val="007A6F01"/>
    <w:rsid w:val="007B050A"/>
    <w:rsid w:val="00806285"/>
    <w:rsid w:val="008A6267"/>
    <w:rsid w:val="008B016B"/>
    <w:rsid w:val="008C2212"/>
    <w:rsid w:val="008E2109"/>
    <w:rsid w:val="00A27A73"/>
    <w:rsid w:val="00A4529B"/>
    <w:rsid w:val="00A9000E"/>
    <w:rsid w:val="00AD73B8"/>
    <w:rsid w:val="00B0436F"/>
    <w:rsid w:val="00B364D9"/>
    <w:rsid w:val="00B60CF5"/>
    <w:rsid w:val="00B94D50"/>
    <w:rsid w:val="00B95FD8"/>
    <w:rsid w:val="00C33F28"/>
    <w:rsid w:val="00C43DDD"/>
    <w:rsid w:val="00CE346A"/>
    <w:rsid w:val="00D406AA"/>
    <w:rsid w:val="00D84753"/>
    <w:rsid w:val="00E01A57"/>
    <w:rsid w:val="00E438BF"/>
    <w:rsid w:val="00E64F4A"/>
    <w:rsid w:val="00E86FCB"/>
    <w:rsid w:val="00EB4D96"/>
    <w:rsid w:val="00ED2BA6"/>
    <w:rsid w:val="00F16B7B"/>
    <w:rsid w:val="00F57A80"/>
    <w:rsid w:val="00F9070D"/>
    <w:rsid w:val="00FA0F99"/>
    <w:rsid w:val="00FD588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27"/>
        <o:r id="V:Rule2" type="connector" idref="#_x0000_s1051"/>
        <o:r id="V:Rule3" type="connector" idref="#_x0000_s1038"/>
        <o:r id="V:Rule4" type="connector" idref="#_x0000_s1056"/>
        <o:r id="V:Rule5" type="connector" idref="#_x0000_s1042"/>
        <o:r id="V:Rule6" type="connector" idref="#_x0000_s1057"/>
        <o:r id="V:Rule7" type="connector" idref="#_x0000_s1060"/>
        <o:r id="V:Rule8" type="connector" idref="#_x0000_s1053"/>
        <o:r id="V:Rule9" type="connector" idref="#_x0000_s1061"/>
        <o:r id="V:Rule10" type="connector" idref="#_x0000_s1043"/>
        <o:r id="V:Rule11" type="connector" idref="#_x0000_s1045"/>
        <o:r id="V:Rule12" type="connector" idref="#_x0000_s1054"/>
        <o:r id="V:Rule13" type="connector" idref="#_x0000_s1029"/>
        <o:r id="V:Rule14" type="connector" idref="#_x0000_s1049"/>
        <o:r id="V:Rule15" type="connector" idref="#_x0000_s1034"/>
        <o:r id="V:Rule16" type="connector" idref="#_x0000_s1033"/>
        <o:r id="V:Rule17" type="connector" idref="#_x0000_s1052"/>
        <o:r id="V:Rule18" type="connector" idref="#_x0000_s1041"/>
        <o:r id="V:Rule19" type="connector" idref="#_x0000_s1046"/>
        <o:r id="V:Rule20" type="connector" idref="#_x0000_s1047"/>
        <o:r id="V:Rule21" type="connector" idref="#_x0000_s1030"/>
        <o:r id="V:Rule22" type="connector" idref="#_x0000_s1062"/>
        <o:r id="V:Rule23" type="connector" idref="#_x0000_s1036"/>
        <o:r id="V:Rule24" type="connector" idref="#_x0000_s1059"/>
        <o:r id="V:Rule25" type="connector" idref="#_x0000_s1035"/>
        <o:r id="V:Rule26" type="connector" idref="#_x0000_s1058"/>
        <o:r id="V:Rule27" type="connector" idref="#_x0000_s1039"/>
        <o:r id="V:Rule28" type="connector" idref="#_x0000_s1037"/>
        <o:r id="V:Rule29" type="connector" idref="#_x0000_s1044"/>
        <o:r id="V:Rule30" type="connector" idref="#_x0000_s1055"/>
        <o:r id="V:Rule31" type="connector" idref="#_x0000_s1050"/>
        <o:r id="V:Rule32" type="connector" idref="#_x0000_s1026"/>
      </o:rules>
    </o:shapelayout>
  </w:shapeDefaults>
  <w:decimalSymbol w:val=","/>
  <w:listSeparator w:val=";"/>
  <w14:docId w14:val="5738D21B"/>
  <w15:docId w15:val="{7CF88048-1434-4EC3-AEC0-5AE1A02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F4A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КОМПиКО</cp:lastModifiedBy>
  <cp:revision>27</cp:revision>
  <cp:lastPrinted>2018-01-17T14:14:00Z</cp:lastPrinted>
  <dcterms:created xsi:type="dcterms:W3CDTF">2016-05-16T10:40:00Z</dcterms:created>
  <dcterms:modified xsi:type="dcterms:W3CDTF">2024-01-24T14:25:00Z</dcterms:modified>
</cp:coreProperties>
</file>